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98"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425"/>
        <w:gridCol w:w="4820"/>
      </w:tblGrid>
      <w:tr w:rsidR="00174203" w:rsidRPr="00AC51A5" w14:paraId="3EC6F4E5" w14:textId="77777777" w:rsidTr="00543A17">
        <w:trPr>
          <w:trHeight w:val="413"/>
        </w:trPr>
        <w:tc>
          <w:tcPr>
            <w:tcW w:w="9498" w:type="dxa"/>
            <w:gridSpan w:val="3"/>
          </w:tcPr>
          <w:p w14:paraId="2E4C4384" w14:textId="67B46146" w:rsidR="002B21C3" w:rsidRPr="00AC51A5" w:rsidRDefault="00174203" w:rsidP="00697BD1">
            <w:pPr>
              <w:tabs>
                <w:tab w:val="left" w:pos="1418"/>
              </w:tabs>
              <w:jc w:val="both"/>
              <w:rPr>
                <w:rFonts w:ascii="Lato" w:hAnsi="Lato" w:cs="Arial"/>
                <w:sz w:val="20"/>
                <w:lang w:eastAsia="en-GB"/>
              </w:rPr>
            </w:pPr>
            <w:r w:rsidRPr="00AC51A5">
              <w:rPr>
                <w:rFonts w:ascii="Lato" w:hAnsi="Lato" w:cs="Arial"/>
                <w:b/>
                <w:sz w:val="20"/>
              </w:rPr>
              <w:t xml:space="preserve">TITLE: </w:t>
            </w:r>
            <w:r w:rsidR="00FA07F4">
              <w:rPr>
                <w:rFonts w:ascii="Lato" w:hAnsi="Lato"/>
                <w:b/>
                <w:sz w:val="20"/>
              </w:rPr>
              <w:t xml:space="preserve"> </w:t>
            </w:r>
            <w:r w:rsidR="00423758" w:rsidRPr="00AC51A5">
              <w:rPr>
                <w:rFonts w:ascii="Lato" w:hAnsi="Lato"/>
                <w:b/>
                <w:sz w:val="20"/>
              </w:rPr>
              <w:t>Case Worker</w:t>
            </w:r>
          </w:p>
        </w:tc>
      </w:tr>
      <w:tr w:rsidR="00174203" w:rsidRPr="00AC51A5" w14:paraId="6A3F6518" w14:textId="77777777" w:rsidTr="00624CD4">
        <w:trPr>
          <w:trHeight w:val="404"/>
        </w:trPr>
        <w:tc>
          <w:tcPr>
            <w:tcW w:w="4253" w:type="dxa"/>
            <w:tcBorders>
              <w:bottom w:val="single" w:sz="4" w:space="0" w:color="auto"/>
            </w:tcBorders>
          </w:tcPr>
          <w:p w14:paraId="71ADDC24" w14:textId="77777777" w:rsidR="00EF33BF" w:rsidRPr="00AC51A5" w:rsidRDefault="00F55B51" w:rsidP="00697BD1">
            <w:pPr>
              <w:tabs>
                <w:tab w:val="left" w:pos="1418"/>
              </w:tabs>
              <w:jc w:val="both"/>
              <w:rPr>
                <w:rFonts w:ascii="Lato" w:hAnsi="Lato" w:cs="Arial"/>
                <w:sz w:val="20"/>
              </w:rPr>
            </w:pPr>
            <w:r w:rsidRPr="00AC51A5">
              <w:rPr>
                <w:rFonts w:ascii="Lato" w:hAnsi="Lato" w:cs="Arial"/>
                <w:b/>
                <w:sz w:val="20"/>
              </w:rPr>
              <w:t>TEAM/PROGRAMME</w:t>
            </w:r>
            <w:r w:rsidR="00174203" w:rsidRPr="00AC51A5">
              <w:rPr>
                <w:rFonts w:ascii="Lato" w:hAnsi="Lato" w:cs="Arial"/>
                <w:b/>
                <w:sz w:val="20"/>
              </w:rPr>
              <w:t xml:space="preserve">: </w:t>
            </w:r>
            <w:r w:rsidR="00340FC2" w:rsidRPr="00AC51A5">
              <w:rPr>
                <w:rFonts w:ascii="Lato" w:hAnsi="Lato" w:cs="Arial"/>
                <w:sz w:val="20"/>
              </w:rPr>
              <w:t>Child Protection</w:t>
            </w:r>
          </w:p>
        </w:tc>
        <w:tc>
          <w:tcPr>
            <w:tcW w:w="5245" w:type="dxa"/>
            <w:gridSpan w:val="2"/>
            <w:tcBorders>
              <w:bottom w:val="single" w:sz="4" w:space="0" w:color="auto"/>
            </w:tcBorders>
          </w:tcPr>
          <w:p w14:paraId="35E340F2" w14:textId="77777777" w:rsidR="00174203" w:rsidRPr="00AC51A5" w:rsidRDefault="00F55B51" w:rsidP="00697BD1">
            <w:pPr>
              <w:tabs>
                <w:tab w:val="left" w:pos="1693"/>
              </w:tabs>
              <w:jc w:val="both"/>
              <w:rPr>
                <w:rFonts w:ascii="Lato" w:hAnsi="Lato" w:cs="Arial"/>
                <w:b/>
                <w:sz w:val="20"/>
              </w:rPr>
            </w:pPr>
            <w:r w:rsidRPr="00AC51A5">
              <w:rPr>
                <w:rFonts w:ascii="Lato" w:hAnsi="Lato" w:cs="Arial"/>
                <w:b/>
                <w:sz w:val="20"/>
              </w:rPr>
              <w:t>LOCATION</w:t>
            </w:r>
            <w:r w:rsidR="00174203" w:rsidRPr="00AC51A5">
              <w:rPr>
                <w:rFonts w:ascii="Lato" w:hAnsi="Lato" w:cs="Arial"/>
                <w:b/>
                <w:sz w:val="20"/>
              </w:rPr>
              <w:t xml:space="preserve">: </w:t>
            </w:r>
            <w:r w:rsidR="00340FC2" w:rsidRPr="00AC51A5">
              <w:rPr>
                <w:rFonts w:ascii="Lato" w:hAnsi="Lato" w:cs="Arial"/>
                <w:sz w:val="20"/>
              </w:rPr>
              <w:t>Kirehe – Mahama Camp</w:t>
            </w:r>
          </w:p>
        </w:tc>
      </w:tr>
      <w:tr w:rsidR="00174203" w:rsidRPr="00AC51A5" w14:paraId="16FAF294" w14:textId="77777777" w:rsidTr="00624CD4">
        <w:trPr>
          <w:trHeight w:val="425"/>
        </w:trPr>
        <w:tc>
          <w:tcPr>
            <w:tcW w:w="4253" w:type="dxa"/>
            <w:tcBorders>
              <w:bottom w:val="single" w:sz="4" w:space="0" w:color="auto"/>
            </w:tcBorders>
          </w:tcPr>
          <w:p w14:paraId="1D163A1D" w14:textId="0EDB3B0C" w:rsidR="00F55B51" w:rsidRPr="00AC51A5" w:rsidRDefault="00EF33BF" w:rsidP="00697BD1">
            <w:pPr>
              <w:tabs>
                <w:tab w:val="left" w:pos="1134"/>
              </w:tabs>
              <w:jc w:val="both"/>
              <w:rPr>
                <w:rFonts w:ascii="Lato" w:hAnsi="Lato" w:cs="Arial"/>
                <w:sz w:val="20"/>
              </w:rPr>
            </w:pPr>
            <w:r w:rsidRPr="00AC51A5">
              <w:rPr>
                <w:rFonts w:ascii="Lato" w:hAnsi="Lato" w:cs="Arial"/>
                <w:b/>
                <w:sz w:val="20"/>
              </w:rPr>
              <w:t>GRADE</w:t>
            </w:r>
            <w:r w:rsidR="00F55B51" w:rsidRPr="00AC51A5">
              <w:rPr>
                <w:rFonts w:ascii="Lato" w:hAnsi="Lato" w:cs="Arial"/>
                <w:sz w:val="20"/>
              </w:rPr>
              <w:t xml:space="preserve">: </w:t>
            </w:r>
            <w:r w:rsidR="00130F8D">
              <w:rPr>
                <w:rFonts w:ascii="Lato" w:hAnsi="Lato" w:cs="Arial"/>
                <w:sz w:val="20"/>
              </w:rPr>
              <w:t xml:space="preserve"> 5</w:t>
            </w:r>
          </w:p>
        </w:tc>
        <w:tc>
          <w:tcPr>
            <w:tcW w:w="5245" w:type="dxa"/>
            <w:gridSpan w:val="2"/>
            <w:tcBorders>
              <w:bottom w:val="single" w:sz="4" w:space="0" w:color="auto"/>
            </w:tcBorders>
          </w:tcPr>
          <w:p w14:paraId="78C02FB1" w14:textId="25FE027E" w:rsidR="00624CD4" w:rsidRPr="00AC51A5" w:rsidRDefault="00B5365E" w:rsidP="00697BD1">
            <w:pPr>
              <w:tabs>
                <w:tab w:val="left" w:pos="984"/>
              </w:tabs>
              <w:jc w:val="both"/>
              <w:rPr>
                <w:rFonts w:ascii="Lato" w:hAnsi="Lato" w:cs="Arial"/>
                <w:b/>
                <w:sz w:val="20"/>
              </w:rPr>
            </w:pPr>
            <w:r w:rsidRPr="00AC51A5">
              <w:rPr>
                <w:rFonts w:ascii="Lato" w:hAnsi="Lato" w:cs="Arial"/>
                <w:b/>
                <w:sz w:val="20"/>
              </w:rPr>
              <w:t>CONTRACT</w:t>
            </w:r>
            <w:r w:rsidR="00E2250C" w:rsidRPr="00AC51A5">
              <w:rPr>
                <w:rFonts w:ascii="Lato" w:hAnsi="Lato" w:cs="Arial"/>
                <w:b/>
                <w:sz w:val="20"/>
              </w:rPr>
              <w:t xml:space="preserve"> LENGTH</w:t>
            </w:r>
            <w:r w:rsidRPr="00AC51A5">
              <w:rPr>
                <w:rFonts w:ascii="Lato" w:hAnsi="Lato" w:cs="Arial"/>
                <w:b/>
                <w:sz w:val="20"/>
              </w:rPr>
              <w:t>:</w:t>
            </w:r>
            <w:r w:rsidR="00340FC2" w:rsidRPr="00AC51A5">
              <w:rPr>
                <w:rFonts w:ascii="Lato" w:hAnsi="Lato" w:cs="Arial"/>
                <w:b/>
                <w:sz w:val="20"/>
              </w:rPr>
              <w:t xml:space="preserve"> </w:t>
            </w:r>
            <w:r w:rsidR="00261FE7">
              <w:rPr>
                <w:rFonts w:ascii="Lato" w:hAnsi="Lato" w:cs="Arial"/>
                <w:sz w:val="20"/>
              </w:rPr>
              <w:t>Fixed Term</w:t>
            </w:r>
          </w:p>
          <w:p w14:paraId="7FF28C3D" w14:textId="77777777" w:rsidR="00267F7F" w:rsidRPr="00AC51A5" w:rsidRDefault="00267F7F" w:rsidP="00697BD1">
            <w:pPr>
              <w:tabs>
                <w:tab w:val="left" w:pos="984"/>
              </w:tabs>
              <w:jc w:val="both"/>
              <w:rPr>
                <w:rFonts w:ascii="Lato" w:hAnsi="Lato" w:cs="Arial"/>
                <w:b/>
                <w:i/>
                <w:color w:val="808080"/>
                <w:sz w:val="20"/>
              </w:rPr>
            </w:pPr>
            <w:r w:rsidRPr="00AC51A5">
              <w:rPr>
                <w:rFonts w:ascii="Lato" w:hAnsi="Lato" w:cs="Arial"/>
                <w:b/>
                <w:sz w:val="20"/>
              </w:rPr>
              <w:t xml:space="preserve"> </w:t>
            </w:r>
          </w:p>
        </w:tc>
      </w:tr>
      <w:tr w:rsidR="00770638" w:rsidRPr="00AC51A5" w14:paraId="1970AA00" w14:textId="77777777" w:rsidTr="00543A17">
        <w:trPr>
          <w:trHeight w:val="425"/>
        </w:trPr>
        <w:tc>
          <w:tcPr>
            <w:tcW w:w="9498" w:type="dxa"/>
            <w:gridSpan w:val="3"/>
            <w:tcBorders>
              <w:bottom w:val="single" w:sz="4" w:space="0" w:color="auto"/>
            </w:tcBorders>
          </w:tcPr>
          <w:p w14:paraId="7EDEA27E" w14:textId="77777777" w:rsidR="00504EC1" w:rsidRPr="002B7595" w:rsidRDefault="00504EC1" w:rsidP="00504EC1">
            <w:pPr>
              <w:tabs>
                <w:tab w:val="left" w:pos="984"/>
              </w:tabs>
              <w:spacing w:line="276" w:lineRule="auto"/>
              <w:jc w:val="both"/>
              <w:rPr>
                <w:rFonts w:ascii="Gill Sans MT" w:hAnsi="Gill Sans MT" w:cs="Arial"/>
                <w:b/>
                <w:sz w:val="22"/>
                <w:szCs w:val="22"/>
              </w:rPr>
            </w:pPr>
            <w:r>
              <w:rPr>
                <w:rFonts w:ascii="Gill Sans MT" w:hAnsi="Gill Sans MT" w:cs="Arial"/>
                <w:b/>
                <w:sz w:val="22"/>
                <w:szCs w:val="22"/>
              </w:rPr>
              <w:t>S</w:t>
            </w:r>
            <w:r w:rsidRPr="002B7595">
              <w:rPr>
                <w:rFonts w:ascii="Gill Sans MT" w:hAnsi="Gill Sans MT" w:cs="Arial"/>
                <w:b/>
                <w:sz w:val="22"/>
                <w:szCs w:val="22"/>
              </w:rPr>
              <w:t>AFEGUARDING:</w:t>
            </w:r>
          </w:p>
          <w:p w14:paraId="2780D4D3" w14:textId="532E3BFC" w:rsidR="00504EC1" w:rsidRDefault="00504EC1" w:rsidP="00504EC1">
            <w:pPr>
              <w:spacing w:line="276" w:lineRule="auto"/>
              <w:jc w:val="both"/>
              <w:rPr>
                <w:rFonts w:ascii="Gill Sans MT" w:hAnsi="Gill Sans MT" w:cs="Arial"/>
                <w:sz w:val="22"/>
                <w:szCs w:val="22"/>
              </w:rPr>
            </w:pPr>
            <w:r w:rsidRPr="002B7595">
              <w:rPr>
                <w:rFonts w:ascii="Gill Sans MT" w:hAnsi="Gill Sans MT" w:cs="Arial"/>
                <w:sz w:val="22"/>
                <w:szCs w:val="22"/>
                <w:lang w:val="en-US"/>
              </w:rPr>
              <w:t>Level 3</w:t>
            </w:r>
            <w:proofErr w:type="gramStart"/>
            <w:r w:rsidRPr="002B7595">
              <w:rPr>
                <w:rFonts w:ascii="Gill Sans MT" w:hAnsi="Gill Sans MT" w:cs="Arial"/>
                <w:sz w:val="22"/>
                <w:szCs w:val="22"/>
                <w:lang w:val="en-US"/>
              </w:rPr>
              <w:t xml:space="preserve">:  </w:t>
            </w:r>
            <w:r>
              <w:rPr>
                <w:rFonts w:ascii="Gill Sans MT" w:hAnsi="Gill Sans MT" w:cs="Arial"/>
                <w:sz w:val="22"/>
                <w:szCs w:val="22"/>
                <w:lang w:val="en-US"/>
              </w:rPr>
              <w:t>T</w:t>
            </w:r>
            <w:r w:rsidRPr="002B7595">
              <w:rPr>
                <w:rFonts w:ascii="Gill Sans MT" w:hAnsi="Gill Sans MT" w:cs="Arial"/>
                <w:sz w:val="22"/>
                <w:szCs w:val="22"/>
                <w:lang w:val="en-US"/>
              </w:rPr>
              <w:t>he</w:t>
            </w:r>
            <w:proofErr w:type="gramEnd"/>
            <w:r w:rsidRPr="002B7595">
              <w:rPr>
                <w:rFonts w:ascii="Gill Sans MT" w:hAnsi="Gill Sans MT" w:cs="Arial"/>
                <w:sz w:val="22"/>
                <w:szCs w:val="22"/>
                <w:lang w:val="en-US"/>
              </w:rPr>
              <w:t xml:space="preserve"> post holder will have contact with children and/or young people </w:t>
            </w:r>
            <w:r w:rsidRPr="002B7595">
              <w:rPr>
                <w:rFonts w:ascii="Gill Sans MT" w:hAnsi="Gill Sans MT" w:cs="Arial"/>
                <w:i/>
                <w:iCs/>
                <w:sz w:val="22"/>
                <w:szCs w:val="22"/>
                <w:u w:val="single"/>
                <w:lang w:val="en-US"/>
              </w:rPr>
              <w:t>either</w:t>
            </w:r>
            <w:r w:rsidRPr="002B7595">
              <w:rPr>
                <w:rFonts w:ascii="Gill Sans MT" w:hAnsi="Gill Sans MT" w:cs="Arial"/>
                <w:sz w:val="22"/>
                <w:szCs w:val="22"/>
                <w:lang w:val="en-US"/>
              </w:rPr>
              <w:t xml:space="preserve"> frequently </w:t>
            </w:r>
            <w:r w:rsidRPr="002B7595">
              <w:rPr>
                <w:rFonts w:ascii="Gill Sans MT" w:hAnsi="Gill Sans MT" w:cs="Arial"/>
                <w:sz w:val="22"/>
                <w:szCs w:val="22"/>
              </w:rPr>
              <w:t xml:space="preserve">(e.g. once a week or more) </w:t>
            </w:r>
            <w:r w:rsidRPr="002B7595">
              <w:rPr>
                <w:rFonts w:ascii="Gill Sans MT" w:hAnsi="Gill Sans MT" w:cs="Arial"/>
                <w:sz w:val="22"/>
                <w:szCs w:val="22"/>
                <w:u w:val="single"/>
              </w:rPr>
              <w:t>or</w:t>
            </w:r>
            <w:r w:rsidRPr="002B7595">
              <w:rPr>
                <w:rFonts w:ascii="Gill Sans MT" w:hAnsi="Gill Sans MT" w:cs="Arial"/>
                <w:sz w:val="22"/>
                <w:szCs w:val="22"/>
              </w:rPr>
              <w:t xml:space="preserve"> intensively (e.g. four days in one month or more or overnight) because they work country programs; or are visiting country programs; or because they are responsible for implementing the police checking/vetting process staff.</w:t>
            </w:r>
          </w:p>
          <w:p w14:paraId="2D860BFB" w14:textId="77777777" w:rsidR="00504EC1" w:rsidRDefault="00504EC1" w:rsidP="00504EC1">
            <w:pPr>
              <w:spacing w:line="276" w:lineRule="auto"/>
              <w:jc w:val="both"/>
              <w:rPr>
                <w:rFonts w:ascii="Gill Sans MT" w:hAnsi="Gill Sans MT" w:cs="Arial"/>
                <w:sz w:val="22"/>
                <w:szCs w:val="22"/>
              </w:rPr>
            </w:pPr>
          </w:p>
          <w:p w14:paraId="147168B7" w14:textId="77777777" w:rsidR="00504EC1" w:rsidRPr="002E468D" w:rsidRDefault="00504EC1" w:rsidP="00504EC1">
            <w:pPr>
              <w:tabs>
                <w:tab w:val="left" w:pos="984"/>
              </w:tabs>
              <w:spacing w:line="276" w:lineRule="auto"/>
              <w:jc w:val="both"/>
              <w:rPr>
                <w:rFonts w:ascii="Gill Sans MT" w:hAnsi="Gill Sans MT" w:cs="Arial"/>
                <w:b/>
                <w:sz w:val="22"/>
                <w:szCs w:val="22"/>
              </w:rPr>
            </w:pPr>
            <w:r w:rsidRPr="002E468D">
              <w:rPr>
                <w:rFonts w:ascii="Gill Sans MT" w:hAnsi="Gill Sans MT" w:cs="Arial"/>
                <w:b/>
                <w:sz w:val="22"/>
                <w:szCs w:val="22"/>
              </w:rPr>
              <w:t xml:space="preserve">Anti-Fraud and Integrity Commitment: </w:t>
            </w:r>
          </w:p>
          <w:p w14:paraId="03F642E3" w14:textId="5DCAE196" w:rsidR="00770638" w:rsidRPr="00AC51A5" w:rsidRDefault="00504EC1" w:rsidP="00504EC1">
            <w:pPr>
              <w:jc w:val="both"/>
              <w:rPr>
                <w:rFonts w:ascii="Lato" w:hAnsi="Lato" w:cs="Arial"/>
                <w:sz w:val="20"/>
              </w:rPr>
            </w:pPr>
            <w:r w:rsidRPr="002E468D">
              <w:rPr>
                <w:rFonts w:ascii="Gill Sans MT" w:hAnsi="Gill Sans MT" w:cs="Arial"/>
                <w:sz w:val="22"/>
                <w:szCs w:val="22"/>
                <w:lang w:val="en-US"/>
              </w:rPr>
              <w:t>The organization maintains a zero-tolerance policy toward fraud, corruption, and unethical behavior. All staff are expected to uphold the highest standards of integrity and accountability, comply with internal policies and procedures, and report any suspected misconduct through the appropriate channels.</w:t>
            </w:r>
            <w:r w:rsidRPr="002E468D">
              <w:rPr>
                <w:rFonts w:ascii="Gill Sans MT" w:hAnsi="Gill Sans MT" w:cs="Arial"/>
                <w:sz w:val="22"/>
                <w:szCs w:val="22"/>
                <w:lang w:val="en-US"/>
              </w:rPr>
              <w:br/>
            </w:r>
            <w:r w:rsidRPr="008C1C47">
              <w:rPr>
                <w:rFonts w:ascii="Gill Sans MT" w:hAnsi="Gill Sans MT" w:cs="Arial"/>
                <w:b/>
                <w:bCs/>
                <w:sz w:val="22"/>
                <w:szCs w:val="22"/>
                <w:lang w:val="en-US"/>
              </w:rPr>
              <w:t>Please note:</w:t>
            </w:r>
            <w:r w:rsidRPr="002E468D">
              <w:rPr>
                <w:rFonts w:ascii="Gill Sans MT" w:hAnsi="Gill Sans MT" w:cs="Arial"/>
                <w:sz w:val="22"/>
                <w:szCs w:val="22"/>
                <w:lang w:val="en-US"/>
              </w:rPr>
              <w:t xml:space="preserve"> The organization does not charge any fees at any stage of the recruitment process (application, interview, offer, or onboarding). Any request for payment should be reported immediately.</w:t>
            </w:r>
          </w:p>
        </w:tc>
      </w:tr>
      <w:tr w:rsidR="00174203" w:rsidRPr="00AC51A5" w14:paraId="55D3F91C" w14:textId="77777777" w:rsidTr="00543A17">
        <w:trPr>
          <w:trHeight w:val="1765"/>
        </w:trPr>
        <w:tc>
          <w:tcPr>
            <w:tcW w:w="9498" w:type="dxa"/>
            <w:gridSpan w:val="3"/>
          </w:tcPr>
          <w:p w14:paraId="2963FC14" w14:textId="77777777" w:rsidR="00504EC1" w:rsidRDefault="00504EC1" w:rsidP="00697BD1">
            <w:pPr>
              <w:jc w:val="both"/>
              <w:rPr>
                <w:rFonts w:ascii="Lato" w:hAnsi="Lato" w:cs="Arial"/>
                <w:b/>
                <w:sz w:val="20"/>
              </w:rPr>
            </w:pPr>
          </w:p>
          <w:p w14:paraId="123689EF" w14:textId="75145DEB" w:rsidR="00340FC2" w:rsidRPr="00AC51A5" w:rsidRDefault="002B21C3" w:rsidP="00697BD1">
            <w:pPr>
              <w:jc w:val="both"/>
              <w:rPr>
                <w:rFonts w:ascii="Lato" w:hAnsi="Lato" w:cs="Arial"/>
                <w:sz w:val="20"/>
              </w:rPr>
            </w:pPr>
            <w:r w:rsidRPr="00AC51A5">
              <w:rPr>
                <w:rFonts w:ascii="Lato" w:hAnsi="Lato" w:cs="Arial"/>
                <w:b/>
                <w:sz w:val="20"/>
              </w:rPr>
              <w:t>ROLE</w:t>
            </w:r>
            <w:r w:rsidR="00D5085F" w:rsidRPr="00AC51A5">
              <w:rPr>
                <w:rFonts w:ascii="Lato" w:hAnsi="Lato" w:cs="Arial"/>
                <w:b/>
                <w:sz w:val="20"/>
              </w:rPr>
              <w:t xml:space="preserve"> PURPOSE</w:t>
            </w:r>
            <w:r w:rsidRPr="00AC51A5">
              <w:rPr>
                <w:rFonts w:ascii="Lato" w:hAnsi="Lato" w:cs="Arial"/>
                <w:b/>
                <w:sz w:val="20"/>
              </w:rPr>
              <w:t>:</w:t>
            </w:r>
            <w:r w:rsidR="00984B86" w:rsidRPr="00AC51A5">
              <w:rPr>
                <w:rFonts w:ascii="Lato" w:hAnsi="Lato" w:cs="Arial"/>
                <w:b/>
                <w:sz w:val="20"/>
              </w:rPr>
              <w:t xml:space="preserve"> </w:t>
            </w:r>
          </w:p>
          <w:p w14:paraId="515657AF" w14:textId="53C6044D" w:rsidR="00340FC2" w:rsidRPr="00AC51A5" w:rsidRDefault="00340FC2" w:rsidP="00697BD1">
            <w:pPr>
              <w:jc w:val="both"/>
              <w:rPr>
                <w:rFonts w:ascii="Lato" w:hAnsi="Lato" w:cs="Arial"/>
                <w:sz w:val="20"/>
              </w:rPr>
            </w:pPr>
            <w:r w:rsidRPr="00AC51A5">
              <w:rPr>
                <w:rFonts w:ascii="Lato" w:hAnsi="Lato" w:cs="Arial"/>
                <w:sz w:val="20"/>
              </w:rPr>
              <w:t xml:space="preserve">Supporting individual </w:t>
            </w:r>
            <w:r w:rsidR="00DF7D34" w:rsidRPr="00AC51A5">
              <w:rPr>
                <w:rFonts w:ascii="Lato" w:hAnsi="Lato" w:cs="Arial"/>
                <w:sz w:val="20"/>
              </w:rPr>
              <w:t>adults</w:t>
            </w:r>
            <w:r w:rsidRPr="00AC51A5">
              <w:rPr>
                <w:rFonts w:ascii="Lato" w:hAnsi="Lato" w:cs="Arial"/>
                <w:sz w:val="20"/>
              </w:rPr>
              <w:t xml:space="preserve"> and families through provision of case management services and increasing the community’s capacity to identify and respond to</w:t>
            </w:r>
            <w:r w:rsidR="00261FE7">
              <w:rPr>
                <w:rFonts w:ascii="Lato" w:hAnsi="Lato" w:cs="Arial"/>
                <w:sz w:val="20"/>
              </w:rPr>
              <w:t xml:space="preserve"> Child Protection and</w:t>
            </w:r>
            <w:r w:rsidRPr="00AC51A5">
              <w:rPr>
                <w:rFonts w:ascii="Lato" w:hAnsi="Lato" w:cs="Arial"/>
                <w:sz w:val="20"/>
              </w:rPr>
              <w:t xml:space="preserve"> </w:t>
            </w:r>
            <w:r w:rsidR="000A261C">
              <w:rPr>
                <w:rFonts w:ascii="Lato" w:hAnsi="Lato" w:cs="Arial"/>
                <w:sz w:val="20"/>
              </w:rPr>
              <w:t>VAWC</w:t>
            </w:r>
            <w:r w:rsidRPr="00AC51A5">
              <w:rPr>
                <w:rFonts w:ascii="Lato" w:hAnsi="Lato" w:cs="Arial"/>
                <w:sz w:val="20"/>
              </w:rPr>
              <w:t xml:space="preserve"> concerns.</w:t>
            </w:r>
          </w:p>
          <w:p w14:paraId="786EC7D0" w14:textId="77777777" w:rsidR="00340FC2" w:rsidRPr="00AC51A5" w:rsidRDefault="00340FC2" w:rsidP="00697BD1">
            <w:pPr>
              <w:jc w:val="both"/>
              <w:rPr>
                <w:rFonts w:ascii="Lato" w:hAnsi="Lato" w:cs="Arial"/>
                <w:sz w:val="20"/>
              </w:rPr>
            </w:pPr>
          </w:p>
          <w:p w14:paraId="1DF495BA" w14:textId="77777777" w:rsidR="00480895" w:rsidRDefault="00480895" w:rsidP="00697BD1">
            <w:pPr>
              <w:jc w:val="both"/>
              <w:rPr>
                <w:rFonts w:ascii="Lato" w:hAnsi="Lato" w:cs="Arial"/>
                <w:sz w:val="20"/>
              </w:rPr>
            </w:pPr>
            <w:r w:rsidRPr="00AC51A5">
              <w:rPr>
                <w:rFonts w:ascii="Lato" w:hAnsi="Lato" w:cs="Arial"/>
                <w:sz w:val="20"/>
              </w:rPr>
              <w:t xml:space="preserve">In the event of a major humanitarian emergency, the role holder will be expected to work outside the normal </w:t>
            </w:r>
            <w:r w:rsidR="00F5619F" w:rsidRPr="00AC51A5">
              <w:rPr>
                <w:rFonts w:ascii="Lato" w:hAnsi="Lato" w:cs="Arial"/>
                <w:sz w:val="20"/>
              </w:rPr>
              <w:t xml:space="preserve">role profile </w:t>
            </w:r>
            <w:r w:rsidRPr="00AC51A5">
              <w:rPr>
                <w:rFonts w:ascii="Lato" w:hAnsi="Lato" w:cs="Arial"/>
                <w:sz w:val="20"/>
              </w:rPr>
              <w:t>and be able to vary working hours accordingly.</w:t>
            </w:r>
          </w:p>
          <w:p w14:paraId="4CF45E56" w14:textId="77777777" w:rsidR="00504EC1" w:rsidRPr="00AC51A5" w:rsidRDefault="00504EC1" w:rsidP="00697BD1">
            <w:pPr>
              <w:jc w:val="both"/>
              <w:rPr>
                <w:rFonts w:ascii="Lato" w:hAnsi="Lato" w:cs="Arial"/>
                <w:sz w:val="20"/>
              </w:rPr>
            </w:pPr>
          </w:p>
        </w:tc>
      </w:tr>
      <w:tr w:rsidR="00174203" w:rsidRPr="00AC51A5" w14:paraId="1975EF4A" w14:textId="77777777" w:rsidTr="00543A17">
        <w:trPr>
          <w:trHeight w:val="1275"/>
        </w:trPr>
        <w:tc>
          <w:tcPr>
            <w:tcW w:w="9498" w:type="dxa"/>
            <w:gridSpan w:val="3"/>
          </w:tcPr>
          <w:p w14:paraId="40088847" w14:textId="77777777" w:rsidR="00FC67B6" w:rsidRPr="00AC51A5" w:rsidRDefault="002B21C3" w:rsidP="00697BD1">
            <w:pPr>
              <w:tabs>
                <w:tab w:val="left" w:pos="2410"/>
              </w:tabs>
              <w:snapToGrid w:val="0"/>
              <w:jc w:val="both"/>
              <w:rPr>
                <w:rFonts w:ascii="Lato" w:hAnsi="Lato" w:cs="Arial"/>
                <w:b/>
                <w:i/>
                <w:color w:val="808080"/>
                <w:sz w:val="20"/>
              </w:rPr>
            </w:pPr>
            <w:r w:rsidRPr="00AC51A5">
              <w:rPr>
                <w:rFonts w:ascii="Lato" w:hAnsi="Lato" w:cs="Arial"/>
                <w:b/>
                <w:sz w:val="20"/>
              </w:rPr>
              <w:t>SCOPE OF ROLE</w:t>
            </w:r>
            <w:r w:rsidR="00174203" w:rsidRPr="00AC51A5">
              <w:rPr>
                <w:rFonts w:ascii="Lato" w:hAnsi="Lato" w:cs="Arial"/>
                <w:b/>
                <w:sz w:val="20"/>
              </w:rPr>
              <w:t xml:space="preserve">: </w:t>
            </w:r>
          </w:p>
          <w:p w14:paraId="2260F538" w14:textId="77777777" w:rsidR="00174203" w:rsidRPr="00AC51A5" w:rsidRDefault="00174203" w:rsidP="00697BD1">
            <w:pPr>
              <w:tabs>
                <w:tab w:val="left" w:pos="2410"/>
              </w:tabs>
              <w:jc w:val="both"/>
              <w:rPr>
                <w:rFonts w:ascii="Lato" w:hAnsi="Lato" w:cs="Arial"/>
                <w:b/>
                <w:i/>
                <w:color w:val="808080"/>
                <w:sz w:val="20"/>
              </w:rPr>
            </w:pPr>
          </w:p>
          <w:p w14:paraId="7CAC2E9F" w14:textId="77777777" w:rsidR="00174203" w:rsidRPr="00AC51A5" w:rsidRDefault="00174203" w:rsidP="00697BD1">
            <w:pPr>
              <w:jc w:val="both"/>
              <w:rPr>
                <w:rFonts w:ascii="Lato" w:hAnsi="Lato" w:cs="Arial"/>
                <w:b/>
                <w:i/>
                <w:color w:val="808080"/>
                <w:sz w:val="20"/>
              </w:rPr>
            </w:pPr>
            <w:r w:rsidRPr="00AC51A5">
              <w:rPr>
                <w:rFonts w:ascii="Lato" w:hAnsi="Lato" w:cs="Arial"/>
                <w:b/>
                <w:sz w:val="20"/>
              </w:rPr>
              <w:t xml:space="preserve">Reports to: </w:t>
            </w:r>
            <w:r w:rsidR="00704827" w:rsidRPr="00AC51A5">
              <w:rPr>
                <w:rFonts w:ascii="Lato" w:hAnsi="Lato" w:cs="Arial"/>
                <w:b/>
                <w:i/>
                <w:color w:val="808080"/>
                <w:sz w:val="20"/>
              </w:rPr>
              <w:t xml:space="preserve">Case Management </w:t>
            </w:r>
            <w:r w:rsidR="00423758" w:rsidRPr="00AC51A5">
              <w:rPr>
                <w:rFonts w:ascii="Lato" w:hAnsi="Lato" w:cs="Arial"/>
                <w:b/>
                <w:i/>
                <w:color w:val="808080"/>
                <w:sz w:val="20"/>
              </w:rPr>
              <w:t>Team Leader</w:t>
            </w:r>
          </w:p>
          <w:p w14:paraId="74857C53" w14:textId="77777777" w:rsidR="00174203" w:rsidRPr="00AC51A5" w:rsidRDefault="002B21C3" w:rsidP="00697BD1">
            <w:pPr>
              <w:jc w:val="both"/>
              <w:rPr>
                <w:rFonts w:ascii="Lato" w:hAnsi="Lato" w:cs="Arial"/>
                <w:b/>
                <w:i/>
                <w:color w:val="808080"/>
                <w:sz w:val="20"/>
              </w:rPr>
            </w:pPr>
            <w:r w:rsidRPr="00AC51A5">
              <w:rPr>
                <w:rFonts w:ascii="Lato" w:hAnsi="Lato" w:cs="Arial"/>
                <w:b/>
                <w:sz w:val="20"/>
              </w:rPr>
              <w:t>Budget Responsibilities:</w:t>
            </w:r>
            <w:r w:rsidR="00F9086D" w:rsidRPr="00AC51A5">
              <w:rPr>
                <w:rFonts w:ascii="Lato" w:hAnsi="Lato" w:cs="Arial"/>
                <w:b/>
                <w:sz w:val="20"/>
              </w:rPr>
              <w:t xml:space="preserve"> </w:t>
            </w:r>
            <w:r w:rsidR="00704827" w:rsidRPr="00AC51A5">
              <w:rPr>
                <w:rFonts w:ascii="Lato" w:hAnsi="Lato" w:cs="Arial"/>
                <w:b/>
                <w:i/>
                <w:color w:val="808080"/>
                <w:sz w:val="20"/>
              </w:rPr>
              <w:t>N/A</w:t>
            </w:r>
          </w:p>
          <w:p w14:paraId="3FFF7204" w14:textId="77777777" w:rsidR="00CA7351" w:rsidRPr="00AC51A5" w:rsidRDefault="00CA7351" w:rsidP="00CA7351">
            <w:pPr>
              <w:rPr>
                <w:rFonts w:ascii="Lato" w:eastAsia="Times" w:hAnsi="Lato"/>
                <w:color w:val="000000" w:themeColor="text1"/>
                <w:sz w:val="20"/>
              </w:rPr>
            </w:pPr>
            <w:r w:rsidRPr="00AC51A5">
              <w:rPr>
                <w:rFonts w:ascii="Lato" w:eastAsia="Times" w:hAnsi="Lato"/>
                <w:b/>
                <w:bCs/>
                <w:color w:val="000000" w:themeColor="text1"/>
                <w:sz w:val="20"/>
              </w:rPr>
              <w:t xml:space="preserve">Staff reporting to this post: </w:t>
            </w:r>
            <w:r w:rsidRPr="00AC51A5">
              <w:rPr>
                <w:rFonts w:ascii="Lato" w:hAnsi="Lato" w:cs="Arial"/>
                <w:b/>
                <w:i/>
                <w:color w:val="808080"/>
                <w:sz w:val="20"/>
              </w:rPr>
              <w:t>Community Volunteers</w:t>
            </w:r>
          </w:p>
          <w:p w14:paraId="45C5D2A7" w14:textId="0202D307" w:rsidR="00014716" w:rsidRPr="00AC51A5" w:rsidRDefault="00014716" w:rsidP="00697BD1">
            <w:pPr>
              <w:jc w:val="both"/>
              <w:rPr>
                <w:rFonts w:ascii="Lato" w:hAnsi="Lato" w:cs="Arial"/>
                <w:b/>
                <w:i/>
                <w:color w:val="808080"/>
                <w:sz w:val="20"/>
              </w:rPr>
            </w:pPr>
            <w:r w:rsidRPr="00AC51A5">
              <w:rPr>
                <w:rFonts w:ascii="Lato" w:hAnsi="Lato" w:cs="Arial"/>
                <w:b/>
                <w:sz w:val="20"/>
              </w:rPr>
              <w:t>Role Dimensions</w:t>
            </w:r>
            <w:r w:rsidRPr="00AC51A5">
              <w:rPr>
                <w:rFonts w:ascii="Lato" w:hAnsi="Lato" w:cs="Arial"/>
                <w:sz w:val="20"/>
              </w:rPr>
              <w:t xml:space="preserve">: </w:t>
            </w:r>
            <w:r w:rsidR="00704827" w:rsidRPr="00AC51A5">
              <w:rPr>
                <w:rFonts w:ascii="Lato" w:hAnsi="Lato" w:cs="Arial"/>
                <w:b/>
                <w:i/>
                <w:color w:val="808080"/>
                <w:sz w:val="20"/>
              </w:rPr>
              <w:t xml:space="preserve">Working directly with </w:t>
            </w:r>
            <w:r w:rsidR="006826F6">
              <w:rPr>
                <w:rFonts w:ascii="Lato" w:hAnsi="Lato" w:cs="Arial"/>
                <w:b/>
                <w:i/>
                <w:color w:val="808080"/>
                <w:sz w:val="20"/>
              </w:rPr>
              <w:t>children</w:t>
            </w:r>
            <w:r w:rsidR="00704827" w:rsidRPr="00AC51A5">
              <w:rPr>
                <w:rFonts w:ascii="Lato" w:hAnsi="Lato" w:cs="Arial"/>
                <w:b/>
                <w:i/>
                <w:color w:val="808080"/>
                <w:sz w:val="20"/>
              </w:rPr>
              <w:t xml:space="preserve"> and families while maintaining internal working relationships and external coordination and referrals. </w:t>
            </w:r>
          </w:p>
          <w:p w14:paraId="512F2A48" w14:textId="77777777" w:rsidR="00C34EA2" w:rsidRPr="00AC51A5" w:rsidRDefault="00C34EA2" w:rsidP="00697BD1">
            <w:pPr>
              <w:jc w:val="both"/>
              <w:rPr>
                <w:rFonts w:ascii="Lato" w:hAnsi="Lato" w:cs="Arial"/>
                <w:b/>
                <w:sz w:val="20"/>
              </w:rPr>
            </w:pPr>
          </w:p>
        </w:tc>
      </w:tr>
      <w:tr w:rsidR="00174203" w:rsidRPr="00AC51A5" w14:paraId="0109CB22" w14:textId="77777777" w:rsidTr="00543A17">
        <w:tc>
          <w:tcPr>
            <w:tcW w:w="9498" w:type="dxa"/>
            <w:gridSpan w:val="3"/>
          </w:tcPr>
          <w:p w14:paraId="5C69A945" w14:textId="77777777" w:rsidR="00C74D58" w:rsidRPr="00AC51A5" w:rsidRDefault="002B21C3" w:rsidP="00B6488B">
            <w:pPr>
              <w:tabs>
                <w:tab w:val="left" w:pos="2977"/>
              </w:tabs>
              <w:jc w:val="both"/>
              <w:rPr>
                <w:rFonts w:ascii="Lato" w:hAnsi="Lato" w:cs="Arial"/>
                <w:b/>
                <w:i/>
                <w:strike/>
                <w:color w:val="808080"/>
                <w:sz w:val="20"/>
              </w:rPr>
            </w:pPr>
            <w:r w:rsidRPr="00AC51A5">
              <w:rPr>
                <w:rFonts w:ascii="Lato" w:hAnsi="Lato" w:cs="Arial"/>
                <w:b/>
                <w:sz w:val="20"/>
              </w:rPr>
              <w:t xml:space="preserve">KEY AREAS OF </w:t>
            </w:r>
            <w:proofErr w:type="gramStart"/>
            <w:r w:rsidR="00C978E6" w:rsidRPr="00AC51A5">
              <w:rPr>
                <w:rFonts w:ascii="Lato" w:hAnsi="Lato" w:cs="Arial"/>
                <w:b/>
                <w:sz w:val="20"/>
              </w:rPr>
              <w:t xml:space="preserve">ACCOUNTABILITY </w:t>
            </w:r>
            <w:r w:rsidRPr="00AC51A5">
              <w:rPr>
                <w:rFonts w:ascii="Lato" w:hAnsi="Lato" w:cs="Arial"/>
                <w:b/>
                <w:sz w:val="20"/>
              </w:rPr>
              <w:t>:</w:t>
            </w:r>
            <w:proofErr w:type="gramEnd"/>
            <w:r w:rsidR="00D64C59" w:rsidRPr="00AC51A5">
              <w:rPr>
                <w:rFonts w:ascii="Lato" w:hAnsi="Lato" w:cs="Arial"/>
                <w:b/>
                <w:sz w:val="20"/>
              </w:rPr>
              <w:t xml:space="preserve"> </w:t>
            </w:r>
          </w:p>
          <w:p w14:paraId="40919107" w14:textId="77777777" w:rsidR="00261FE7" w:rsidRDefault="00261FE7" w:rsidP="00704827">
            <w:pPr>
              <w:tabs>
                <w:tab w:val="left" w:pos="1134"/>
              </w:tabs>
              <w:jc w:val="both"/>
              <w:rPr>
                <w:rFonts w:ascii="Lato" w:hAnsi="Lato" w:cs="Arial"/>
                <w:b/>
                <w:sz w:val="20"/>
              </w:rPr>
            </w:pPr>
          </w:p>
          <w:p w14:paraId="5C8FAF88" w14:textId="55A54694" w:rsidR="00704827" w:rsidRPr="00AC51A5" w:rsidRDefault="00704827" w:rsidP="00704827">
            <w:pPr>
              <w:tabs>
                <w:tab w:val="left" w:pos="1134"/>
              </w:tabs>
              <w:jc w:val="both"/>
              <w:rPr>
                <w:rFonts w:ascii="Lato" w:hAnsi="Lato" w:cs="Arial"/>
                <w:b/>
                <w:sz w:val="20"/>
              </w:rPr>
            </w:pPr>
            <w:r w:rsidRPr="00AC51A5">
              <w:rPr>
                <w:rFonts w:ascii="Lato" w:hAnsi="Lato" w:cs="Arial"/>
                <w:b/>
                <w:sz w:val="20"/>
              </w:rPr>
              <w:t>Direct Case Management Support</w:t>
            </w:r>
          </w:p>
          <w:p w14:paraId="01A9CAE9"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Provide life</w:t>
            </w:r>
            <w:r w:rsidRPr="00E03D04">
              <w:rPr>
                <w:rFonts w:ascii="Lato" w:hAnsi="Lato"/>
                <w:sz w:val="20"/>
                <w:szCs w:val="20"/>
              </w:rPr>
              <w:noBreakHyphen/>
              <w:t>saving response and case management services to individuals affected by and at risk of violence against women and children, including domestic violence, early and forced marriage, sexual abuse and exploitation, and child abuse.</w:t>
            </w:r>
          </w:p>
          <w:p w14:paraId="69DA0331"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Ensure that survivors receive timely, survivor</w:t>
            </w:r>
            <w:r w:rsidRPr="00E03D04">
              <w:rPr>
                <w:rFonts w:ascii="Lato" w:hAnsi="Lato"/>
                <w:sz w:val="20"/>
                <w:szCs w:val="20"/>
              </w:rPr>
              <w:noBreakHyphen/>
              <w:t>centred individual case management support through registration, assessments, case plans, safety planning, direct service provision, referrals, and regular follow</w:t>
            </w:r>
            <w:r w:rsidRPr="00E03D04">
              <w:rPr>
                <w:rFonts w:ascii="Lato" w:hAnsi="Lato"/>
                <w:sz w:val="20"/>
                <w:szCs w:val="20"/>
              </w:rPr>
              <w:noBreakHyphen/>
              <w:t>up in line with international best practice standards and SOPs.</w:t>
            </w:r>
          </w:p>
          <w:p w14:paraId="6BB951A1"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Conduct follow</w:t>
            </w:r>
            <w:r w:rsidRPr="00E03D04">
              <w:rPr>
                <w:rFonts w:ascii="Lato" w:hAnsi="Lato"/>
                <w:sz w:val="20"/>
                <w:szCs w:val="20"/>
              </w:rPr>
              <w:noBreakHyphen/>
              <w:t>up and monitoring visits based on the urgent protection needs and safety risks identified for each survivor.</w:t>
            </w:r>
          </w:p>
          <w:p w14:paraId="3F7D8932"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Escalate urgent, high</w:t>
            </w:r>
            <w:r w:rsidRPr="00E03D04">
              <w:rPr>
                <w:rFonts w:ascii="Lato" w:hAnsi="Lato"/>
                <w:sz w:val="20"/>
                <w:szCs w:val="20"/>
              </w:rPr>
              <w:noBreakHyphen/>
              <w:t>risk, or complex cases immediately to the direct supervisor to enable rapid life</w:t>
            </w:r>
            <w:r w:rsidRPr="00E03D04">
              <w:rPr>
                <w:rFonts w:ascii="Lato" w:hAnsi="Lato"/>
                <w:sz w:val="20"/>
                <w:szCs w:val="20"/>
              </w:rPr>
              <w:noBreakHyphen/>
              <w:t>saving action.</w:t>
            </w:r>
          </w:p>
          <w:p w14:paraId="4E0518CE"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Establish and maintain constructive and confidential relationships with service providers to ensure rapid and effective referral pathways.</w:t>
            </w:r>
          </w:p>
          <w:p w14:paraId="34958847"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Work closely with other teams and sectors to ensure the effective identification and support of survivors of violence against women and children.</w:t>
            </w:r>
          </w:p>
          <w:p w14:paraId="6799E5C8"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t>Support the establishment and facilitation of therapeutic and psychosocial support groups for survivors of violence against women and children.</w:t>
            </w:r>
          </w:p>
          <w:p w14:paraId="16110945" w14:textId="77777777" w:rsidR="00E03D04" w:rsidRPr="00E03D04" w:rsidRDefault="00E03D04" w:rsidP="00271969">
            <w:pPr>
              <w:pStyle w:val="NoSpacing"/>
              <w:numPr>
                <w:ilvl w:val="0"/>
                <w:numId w:val="31"/>
              </w:numPr>
              <w:jc w:val="both"/>
              <w:rPr>
                <w:rFonts w:ascii="Lato" w:hAnsi="Lato"/>
                <w:sz w:val="20"/>
                <w:szCs w:val="20"/>
              </w:rPr>
            </w:pPr>
            <w:r w:rsidRPr="00E03D04">
              <w:rPr>
                <w:rFonts w:ascii="Lato" w:hAnsi="Lato"/>
                <w:sz w:val="20"/>
                <w:szCs w:val="20"/>
              </w:rPr>
              <w:lastRenderedPageBreak/>
              <w:t>Ensure strict adherence to principles of confidentiality, informed consent, best interests of the child, Do No Harm, and other case management and safeguarding standards, including proper use of case management tools and forms.</w:t>
            </w:r>
          </w:p>
          <w:p w14:paraId="3A8F462F" w14:textId="3736FA54" w:rsidR="00271969" w:rsidRPr="00504EC1" w:rsidRDefault="00E03D04" w:rsidP="00504EC1">
            <w:pPr>
              <w:pStyle w:val="NoSpacing"/>
              <w:numPr>
                <w:ilvl w:val="0"/>
                <w:numId w:val="31"/>
              </w:numPr>
              <w:jc w:val="both"/>
              <w:rPr>
                <w:rFonts w:ascii="Lato" w:hAnsi="Lato"/>
                <w:sz w:val="20"/>
                <w:szCs w:val="20"/>
              </w:rPr>
            </w:pPr>
            <w:r w:rsidRPr="00E03D04">
              <w:rPr>
                <w:rFonts w:ascii="Lato" w:hAnsi="Lato"/>
                <w:sz w:val="20"/>
                <w:szCs w:val="20"/>
              </w:rPr>
              <w:t>Work with cultural sensitivity and uphold the dignity of vulnerable individuals, families, and members of host and displaced communities at all times.</w:t>
            </w:r>
          </w:p>
          <w:p w14:paraId="2A5C0AB2" w14:textId="77777777" w:rsidR="00704827" w:rsidRPr="00AC51A5" w:rsidRDefault="00704827" w:rsidP="00704827">
            <w:pPr>
              <w:tabs>
                <w:tab w:val="left" w:pos="1134"/>
              </w:tabs>
              <w:jc w:val="both"/>
              <w:rPr>
                <w:rFonts w:ascii="Lato" w:hAnsi="Lato" w:cs="Arial"/>
                <w:sz w:val="20"/>
              </w:rPr>
            </w:pPr>
          </w:p>
          <w:p w14:paraId="28132967" w14:textId="77777777" w:rsidR="00704827" w:rsidRPr="00AC51A5" w:rsidRDefault="00704827" w:rsidP="00704827">
            <w:pPr>
              <w:tabs>
                <w:tab w:val="left" w:pos="1134"/>
              </w:tabs>
              <w:jc w:val="both"/>
              <w:rPr>
                <w:rFonts w:ascii="Lato" w:hAnsi="Lato" w:cs="Arial"/>
                <w:sz w:val="20"/>
              </w:rPr>
            </w:pPr>
            <w:r w:rsidRPr="00AC51A5">
              <w:rPr>
                <w:rFonts w:ascii="Lato" w:hAnsi="Lato" w:cs="Arial"/>
                <w:sz w:val="20"/>
              </w:rPr>
              <w:t>Administration, Documentation and Reports</w:t>
            </w:r>
          </w:p>
          <w:p w14:paraId="2A48FCCE" w14:textId="77777777" w:rsidR="00550C00" w:rsidRPr="00550C00" w:rsidRDefault="00550C00" w:rsidP="00550C00">
            <w:pPr>
              <w:pStyle w:val="NoSpacing"/>
              <w:numPr>
                <w:ilvl w:val="0"/>
                <w:numId w:val="43"/>
              </w:numPr>
              <w:jc w:val="both"/>
              <w:rPr>
                <w:rFonts w:ascii="Lato" w:hAnsi="Lato"/>
                <w:sz w:val="20"/>
                <w:szCs w:val="20"/>
              </w:rPr>
            </w:pPr>
            <w:r w:rsidRPr="00550C00">
              <w:rPr>
                <w:rFonts w:ascii="Lato" w:hAnsi="Lato"/>
                <w:sz w:val="20"/>
                <w:szCs w:val="20"/>
              </w:rPr>
              <w:t>Maintain accurate, confidential, and up</w:t>
            </w:r>
            <w:r w:rsidRPr="00550C00">
              <w:rPr>
                <w:rFonts w:ascii="Lato" w:hAnsi="Lato"/>
                <w:sz w:val="20"/>
                <w:szCs w:val="20"/>
              </w:rPr>
              <w:noBreakHyphen/>
              <w:t>to</w:t>
            </w:r>
            <w:r w:rsidRPr="00550C00">
              <w:rPr>
                <w:rFonts w:ascii="Lato" w:hAnsi="Lato"/>
                <w:sz w:val="20"/>
                <w:szCs w:val="20"/>
              </w:rPr>
              <w:noBreakHyphen/>
              <w:t>date case files for all cases involving violence against women and children.</w:t>
            </w:r>
          </w:p>
          <w:p w14:paraId="4D173D55" w14:textId="77777777" w:rsidR="00550C00" w:rsidRPr="00550C00" w:rsidRDefault="00550C00" w:rsidP="00550C00">
            <w:pPr>
              <w:pStyle w:val="NoSpacing"/>
              <w:numPr>
                <w:ilvl w:val="0"/>
                <w:numId w:val="43"/>
              </w:numPr>
              <w:jc w:val="both"/>
              <w:rPr>
                <w:rFonts w:ascii="Lato" w:hAnsi="Lato"/>
                <w:sz w:val="20"/>
                <w:szCs w:val="20"/>
              </w:rPr>
            </w:pPr>
            <w:r w:rsidRPr="00550C00">
              <w:rPr>
                <w:rFonts w:ascii="Lato" w:hAnsi="Lato"/>
                <w:sz w:val="20"/>
                <w:szCs w:val="20"/>
              </w:rPr>
              <w:t>Participate in case conferences, supervision sessions, and case management meetings as required.</w:t>
            </w:r>
          </w:p>
          <w:p w14:paraId="0F98BF32" w14:textId="77777777" w:rsidR="00550C00" w:rsidRPr="00550C00" w:rsidRDefault="00550C00" w:rsidP="00550C00">
            <w:pPr>
              <w:pStyle w:val="NoSpacing"/>
              <w:numPr>
                <w:ilvl w:val="0"/>
                <w:numId w:val="43"/>
              </w:numPr>
              <w:jc w:val="both"/>
              <w:rPr>
                <w:rFonts w:ascii="Lato" w:hAnsi="Lato"/>
                <w:sz w:val="20"/>
                <w:szCs w:val="20"/>
              </w:rPr>
            </w:pPr>
            <w:r w:rsidRPr="00550C00">
              <w:rPr>
                <w:rFonts w:ascii="Lato" w:hAnsi="Lato"/>
                <w:sz w:val="20"/>
                <w:szCs w:val="20"/>
              </w:rPr>
              <w:t>Adhere to strict information management and confidentiality protocols, ensuring information is shared only in compliance with these standards.</w:t>
            </w:r>
          </w:p>
          <w:p w14:paraId="71EBA86B" w14:textId="77777777" w:rsidR="00550C00" w:rsidRPr="00550C00" w:rsidRDefault="00550C00" w:rsidP="00550C00">
            <w:pPr>
              <w:pStyle w:val="NoSpacing"/>
              <w:numPr>
                <w:ilvl w:val="0"/>
                <w:numId w:val="43"/>
              </w:numPr>
              <w:jc w:val="both"/>
              <w:rPr>
                <w:rFonts w:ascii="Lato" w:hAnsi="Lato"/>
                <w:sz w:val="20"/>
                <w:szCs w:val="20"/>
              </w:rPr>
            </w:pPr>
            <w:r w:rsidRPr="00550C00">
              <w:rPr>
                <w:rFonts w:ascii="Lato" w:hAnsi="Lato"/>
                <w:sz w:val="20"/>
                <w:szCs w:val="20"/>
              </w:rPr>
              <w:t>Support and participate in programme monitoring, evaluation, and learning activities as needed.</w:t>
            </w:r>
          </w:p>
          <w:p w14:paraId="39C2CB9B" w14:textId="4FDE0C74" w:rsidR="00290500" w:rsidRPr="00AC51A5" w:rsidRDefault="00290500" w:rsidP="00550C00">
            <w:pPr>
              <w:tabs>
                <w:tab w:val="left" w:pos="1134"/>
              </w:tabs>
              <w:jc w:val="both"/>
              <w:rPr>
                <w:rFonts w:ascii="Lato" w:hAnsi="Lato" w:cs="Arial"/>
                <w:sz w:val="20"/>
              </w:rPr>
            </w:pPr>
          </w:p>
        </w:tc>
      </w:tr>
      <w:tr w:rsidR="00174203" w:rsidRPr="00AC51A5" w14:paraId="040D46AC" w14:textId="77777777" w:rsidTr="00543A17">
        <w:tc>
          <w:tcPr>
            <w:tcW w:w="9498" w:type="dxa"/>
            <w:gridSpan w:val="3"/>
          </w:tcPr>
          <w:p w14:paraId="6FC29850" w14:textId="77777777" w:rsidR="008264D8" w:rsidRPr="00FA0CE7" w:rsidRDefault="008264D8" w:rsidP="00697BD1">
            <w:pPr>
              <w:snapToGrid w:val="0"/>
              <w:ind w:left="-24"/>
              <w:jc w:val="both"/>
              <w:rPr>
                <w:rFonts w:ascii="Lato" w:hAnsi="Lato" w:cs="Arial"/>
                <w:b/>
                <w:i/>
                <w:sz w:val="20"/>
              </w:rPr>
            </w:pPr>
            <w:r w:rsidRPr="00FA0CE7">
              <w:rPr>
                <w:rFonts w:ascii="Lato" w:hAnsi="Lato" w:cs="Arial"/>
                <w:b/>
                <w:sz w:val="20"/>
              </w:rPr>
              <w:lastRenderedPageBreak/>
              <w:t>BEHAVIOURS (Values in Practice</w:t>
            </w:r>
            <w:r w:rsidRPr="00FA0CE7">
              <w:rPr>
                <w:rFonts w:ascii="Lato" w:hAnsi="Lato" w:cs="Arial"/>
                <w:sz w:val="20"/>
              </w:rPr>
              <w:t>)</w:t>
            </w:r>
            <w:r w:rsidR="00697BD1" w:rsidRPr="00FA0CE7">
              <w:rPr>
                <w:rFonts w:ascii="Lato" w:hAnsi="Lato" w:cs="Arial"/>
                <w:sz w:val="20"/>
              </w:rPr>
              <w:t xml:space="preserve"> (</w:t>
            </w:r>
            <w:r w:rsidR="00697BD1" w:rsidRPr="00FA0CE7">
              <w:rPr>
                <w:rFonts w:ascii="Lato" w:hAnsi="Lato" w:cs="Arial"/>
                <w:b/>
                <w:sz w:val="20"/>
              </w:rPr>
              <w:t>Section should not consist of Competencies as this are the standard Values in practice)</w:t>
            </w:r>
          </w:p>
          <w:p w14:paraId="04407984" w14:textId="77777777" w:rsidR="00FA0CE7" w:rsidRDefault="00FA0CE7" w:rsidP="00697BD1">
            <w:pPr>
              <w:ind w:left="-24"/>
              <w:jc w:val="both"/>
              <w:rPr>
                <w:rFonts w:ascii="Lato" w:hAnsi="Lato" w:cs="Arial"/>
                <w:b/>
                <w:sz w:val="20"/>
              </w:rPr>
            </w:pPr>
          </w:p>
          <w:p w14:paraId="175A216A" w14:textId="742D2DBC" w:rsidR="008264D8" w:rsidRPr="00AC51A5" w:rsidRDefault="008264D8" w:rsidP="00697BD1">
            <w:pPr>
              <w:ind w:left="-24"/>
              <w:jc w:val="both"/>
              <w:rPr>
                <w:rFonts w:ascii="Lato" w:hAnsi="Lato" w:cs="Arial"/>
                <w:b/>
                <w:sz w:val="20"/>
              </w:rPr>
            </w:pPr>
            <w:r w:rsidRPr="00AC51A5">
              <w:rPr>
                <w:rFonts w:ascii="Lato" w:hAnsi="Lato" w:cs="Arial"/>
                <w:b/>
                <w:sz w:val="20"/>
              </w:rPr>
              <w:t>Accountability:</w:t>
            </w:r>
          </w:p>
          <w:p w14:paraId="77C0912F" w14:textId="2D7DF538" w:rsidR="008264D8" w:rsidRPr="00AC51A5" w:rsidRDefault="00DE4CF9" w:rsidP="00697BD1">
            <w:pPr>
              <w:numPr>
                <w:ilvl w:val="0"/>
                <w:numId w:val="30"/>
              </w:numPr>
              <w:suppressAutoHyphens/>
              <w:jc w:val="both"/>
              <w:rPr>
                <w:rFonts w:ascii="Lato" w:hAnsi="Lato" w:cs="Arial"/>
                <w:sz w:val="20"/>
              </w:rPr>
            </w:pPr>
            <w:r>
              <w:rPr>
                <w:rFonts w:ascii="Lato" w:hAnsi="Lato" w:cs="Arial"/>
                <w:sz w:val="20"/>
              </w:rPr>
              <w:t>H</w:t>
            </w:r>
            <w:r w:rsidR="008264D8" w:rsidRPr="00AC51A5">
              <w:rPr>
                <w:rFonts w:ascii="Lato" w:hAnsi="Lato" w:cs="Arial"/>
                <w:sz w:val="20"/>
              </w:rPr>
              <w:t xml:space="preserve">olds </w:t>
            </w:r>
            <w:proofErr w:type="spellStart"/>
            <w:r w:rsidR="008264D8" w:rsidRPr="00AC51A5">
              <w:rPr>
                <w:rFonts w:ascii="Lato" w:hAnsi="Lato" w:cs="Arial"/>
                <w:sz w:val="20"/>
              </w:rPr>
              <w:t>self accountable</w:t>
            </w:r>
            <w:proofErr w:type="spellEnd"/>
            <w:r w:rsidR="008264D8" w:rsidRPr="00AC51A5">
              <w:rPr>
                <w:rFonts w:ascii="Lato" w:hAnsi="Lato" w:cs="Arial"/>
                <w:sz w:val="20"/>
              </w:rPr>
              <w:t xml:space="preserve"> for making decisions, managing resources efficiently, achieving and role modelling Save the Children values</w:t>
            </w:r>
          </w:p>
          <w:p w14:paraId="318EA253" w14:textId="14BDF9B0" w:rsidR="008264D8" w:rsidRPr="00AC51A5" w:rsidRDefault="00DE4CF9" w:rsidP="00697BD1">
            <w:pPr>
              <w:numPr>
                <w:ilvl w:val="0"/>
                <w:numId w:val="30"/>
              </w:numPr>
              <w:suppressAutoHyphens/>
              <w:jc w:val="both"/>
              <w:rPr>
                <w:rFonts w:ascii="Lato" w:hAnsi="Lato" w:cs="Arial"/>
                <w:sz w:val="20"/>
              </w:rPr>
            </w:pPr>
            <w:r>
              <w:rPr>
                <w:rFonts w:ascii="Lato" w:hAnsi="Lato" w:cs="Arial"/>
                <w:sz w:val="20"/>
              </w:rPr>
              <w:t>H</w:t>
            </w:r>
            <w:r w:rsidR="008264D8" w:rsidRPr="00AC51A5">
              <w:rPr>
                <w:rFonts w:ascii="Lato" w:hAnsi="Lato" w:cs="Arial"/>
                <w:sz w:val="20"/>
              </w:rPr>
              <w:t>olds the team and partners accountable to deliver on their responsibilities - giving them the freedom to deliver in the best way they see fit, providing the necessary development to improve performance and applying appropriate consequences when results are not achieved.</w:t>
            </w:r>
          </w:p>
          <w:p w14:paraId="47F61382" w14:textId="77777777" w:rsidR="008264D8" w:rsidRPr="00AC51A5" w:rsidRDefault="008264D8" w:rsidP="00697BD1">
            <w:pPr>
              <w:ind w:left="-24"/>
              <w:jc w:val="both"/>
              <w:rPr>
                <w:rFonts w:ascii="Lato" w:hAnsi="Lato" w:cs="Arial"/>
                <w:b/>
                <w:sz w:val="20"/>
              </w:rPr>
            </w:pPr>
            <w:r w:rsidRPr="00AC51A5">
              <w:rPr>
                <w:rFonts w:ascii="Lato" w:hAnsi="Lato" w:cs="Arial"/>
                <w:b/>
                <w:sz w:val="20"/>
              </w:rPr>
              <w:t>Ambition:</w:t>
            </w:r>
          </w:p>
          <w:p w14:paraId="46573566" w14:textId="16C4D4AE" w:rsidR="008264D8" w:rsidRPr="00AC51A5" w:rsidRDefault="00DE4CF9" w:rsidP="00697BD1">
            <w:pPr>
              <w:numPr>
                <w:ilvl w:val="0"/>
                <w:numId w:val="32"/>
              </w:numPr>
              <w:suppressAutoHyphens/>
              <w:jc w:val="both"/>
              <w:rPr>
                <w:rFonts w:ascii="Lato" w:hAnsi="Lato" w:cs="Arial"/>
                <w:sz w:val="20"/>
              </w:rPr>
            </w:pPr>
            <w:r>
              <w:rPr>
                <w:rFonts w:ascii="Lato" w:hAnsi="Lato" w:cs="Arial"/>
                <w:sz w:val="20"/>
              </w:rPr>
              <w:t>S</w:t>
            </w:r>
            <w:r w:rsidR="008264D8" w:rsidRPr="00AC51A5">
              <w:rPr>
                <w:rFonts w:ascii="Lato" w:hAnsi="Lato" w:cs="Arial"/>
                <w:sz w:val="20"/>
              </w:rPr>
              <w:t>ets ambitious and challenging goals for themselves and their team, takes responsibility for their own personal development and encourages their team to do the same</w:t>
            </w:r>
          </w:p>
          <w:p w14:paraId="1AA8555C" w14:textId="1B0AE16F" w:rsidR="008264D8" w:rsidRPr="00AC51A5" w:rsidRDefault="00DE4CF9" w:rsidP="00697BD1">
            <w:pPr>
              <w:numPr>
                <w:ilvl w:val="0"/>
                <w:numId w:val="32"/>
              </w:numPr>
              <w:suppressAutoHyphens/>
              <w:jc w:val="both"/>
              <w:rPr>
                <w:rFonts w:ascii="Lato" w:hAnsi="Lato" w:cs="Arial"/>
                <w:sz w:val="20"/>
              </w:rPr>
            </w:pPr>
            <w:r>
              <w:rPr>
                <w:rFonts w:ascii="Lato" w:hAnsi="Lato" w:cs="Arial"/>
                <w:sz w:val="20"/>
              </w:rPr>
              <w:t>W</w:t>
            </w:r>
            <w:r w:rsidR="008264D8" w:rsidRPr="00AC51A5">
              <w:rPr>
                <w:rFonts w:ascii="Lato" w:hAnsi="Lato" w:cs="Arial"/>
                <w:sz w:val="20"/>
              </w:rPr>
              <w:t>idely shares their personal vision for Save the Children, engages and motivates others</w:t>
            </w:r>
          </w:p>
          <w:p w14:paraId="46DF72F4" w14:textId="73DF3FB5" w:rsidR="008264D8" w:rsidRPr="00AC51A5" w:rsidRDefault="00DE4CF9" w:rsidP="00697BD1">
            <w:pPr>
              <w:numPr>
                <w:ilvl w:val="0"/>
                <w:numId w:val="32"/>
              </w:numPr>
              <w:suppressAutoHyphens/>
              <w:jc w:val="both"/>
              <w:rPr>
                <w:rFonts w:ascii="Lato" w:hAnsi="Lato" w:cs="Arial"/>
                <w:sz w:val="20"/>
              </w:rPr>
            </w:pPr>
            <w:r>
              <w:rPr>
                <w:rFonts w:ascii="Lato" w:hAnsi="Lato" w:cs="Arial"/>
                <w:sz w:val="20"/>
              </w:rPr>
              <w:t>F</w:t>
            </w:r>
            <w:r w:rsidR="008264D8" w:rsidRPr="00AC51A5">
              <w:rPr>
                <w:rFonts w:ascii="Lato" w:hAnsi="Lato" w:cs="Arial"/>
                <w:sz w:val="20"/>
              </w:rPr>
              <w:t>uture orientated, thinks strategically and on a global scale.</w:t>
            </w:r>
          </w:p>
          <w:p w14:paraId="0549CDE4" w14:textId="77777777" w:rsidR="008264D8" w:rsidRPr="00AC51A5" w:rsidRDefault="008264D8" w:rsidP="00697BD1">
            <w:pPr>
              <w:ind w:left="-24"/>
              <w:jc w:val="both"/>
              <w:rPr>
                <w:rFonts w:ascii="Lato" w:hAnsi="Lato" w:cs="Arial"/>
                <w:b/>
                <w:sz w:val="20"/>
              </w:rPr>
            </w:pPr>
            <w:r w:rsidRPr="00AC51A5">
              <w:rPr>
                <w:rFonts w:ascii="Lato" w:hAnsi="Lato" w:cs="Arial"/>
                <w:b/>
                <w:sz w:val="20"/>
              </w:rPr>
              <w:t>Collaboration:</w:t>
            </w:r>
          </w:p>
          <w:p w14:paraId="7B6C4FBC" w14:textId="3A4141B7" w:rsidR="008264D8" w:rsidRPr="00AC51A5" w:rsidRDefault="00DE4CF9" w:rsidP="00697BD1">
            <w:pPr>
              <w:numPr>
                <w:ilvl w:val="0"/>
                <w:numId w:val="31"/>
              </w:numPr>
              <w:suppressAutoHyphens/>
              <w:jc w:val="both"/>
              <w:rPr>
                <w:rFonts w:ascii="Lato" w:hAnsi="Lato" w:cs="Arial"/>
                <w:sz w:val="20"/>
              </w:rPr>
            </w:pPr>
            <w:r>
              <w:rPr>
                <w:rFonts w:ascii="Lato" w:hAnsi="Lato" w:cs="Arial"/>
                <w:sz w:val="20"/>
              </w:rPr>
              <w:t>B</w:t>
            </w:r>
            <w:r w:rsidR="008264D8" w:rsidRPr="00AC51A5">
              <w:rPr>
                <w:rFonts w:ascii="Lato" w:hAnsi="Lato" w:cs="Arial"/>
                <w:sz w:val="20"/>
              </w:rPr>
              <w:t>uilds and maintains effective relationships, with their team, colleagues, Members and external partners and supporters</w:t>
            </w:r>
          </w:p>
          <w:p w14:paraId="053BCA13" w14:textId="5E209DE6" w:rsidR="008264D8" w:rsidRPr="00AC51A5" w:rsidRDefault="00DE4CF9" w:rsidP="00697BD1">
            <w:pPr>
              <w:numPr>
                <w:ilvl w:val="0"/>
                <w:numId w:val="31"/>
              </w:numPr>
              <w:suppressAutoHyphens/>
              <w:jc w:val="both"/>
              <w:rPr>
                <w:rFonts w:ascii="Lato" w:hAnsi="Lato" w:cs="Arial"/>
                <w:sz w:val="20"/>
              </w:rPr>
            </w:pPr>
            <w:r>
              <w:rPr>
                <w:rFonts w:ascii="Lato" w:hAnsi="Lato" w:cs="Arial"/>
                <w:sz w:val="20"/>
              </w:rPr>
              <w:t>V</w:t>
            </w:r>
            <w:r w:rsidR="008264D8" w:rsidRPr="00AC51A5">
              <w:rPr>
                <w:rFonts w:ascii="Lato" w:hAnsi="Lato" w:cs="Arial"/>
                <w:sz w:val="20"/>
              </w:rPr>
              <w:t>alues diversity, sees it as a source of competitive strength</w:t>
            </w:r>
          </w:p>
          <w:p w14:paraId="61C3E83B" w14:textId="1F526C51" w:rsidR="008264D8" w:rsidRPr="00AC51A5" w:rsidRDefault="00DE4CF9" w:rsidP="00697BD1">
            <w:pPr>
              <w:numPr>
                <w:ilvl w:val="0"/>
                <w:numId w:val="29"/>
              </w:numPr>
              <w:suppressAutoHyphens/>
              <w:jc w:val="both"/>
              <w:rPr>
                <w:rFonts w:ascii="Lato" w:hAnsi="Lato" w:cs="Arial"/>
                <w:sz w:val="20"/>
              </w:rPr>
            </w:pPr>
            <w:r>
              <w:rPr>
                <w:rFonts w:ascii="Lato" w:hAnsi="Lato" w:cs="Arial"/>
                <w:sz w:val="20"/>
              </w:rPr>
              <w:t>A</w:t>
            </w:r>
            <w:r w:rsidR="008264D8" w:rsidRPr="00AC51A5">
              <w:rPr>
                <w:rFonts w:ascii="Lato" w:hAnsi="Lato" w:cs="Arial"/>
                <w:sz w:val="20"/>
              </w:rPr>
              <w:t>pproachable, good listener, easy to talk to.</w:t>
            </w:r>
          </w:p>
          <w:p w14:paraId="33B11B84" w14:textId="77777777" w:rsidR="008264D8" w:rsidRPr="00AC51A5" w:rsidRDefault="008264D8" w:rsidP="00697BD1">
            <w:pPr>
              <w:ind w:left="-24"/>
              <w:jc w:val="both"/>
              <w:rPr>
                <w:rFonts w:ascii="Lato" w:hAnsi="Lato" w:cs="Arial"/>
                <w:b/>
                <w:sz w:val="20"/>
              </w:rPr>
            </w:pPr>
            <w:r w:rsidRPr="00AC51A5">
              <w:rPr>
                <w:rFonts w:ascii="Lato" w:hAnsi="Lato" w:cs="Arial"/>
                <w:b/>
                <w:sz w:val="20"/>
              </w:rPr>
              <w:t>Creativity:</w:t>
            </w:r>
          </w:p>
          <w:p w14:paraId="2C796900" w14:textId="28047E3F" w:rsidR="008264D8" w:rsidRPr="00AC51A5" w:rsidRDefault="00DE4CF9" w:rsidP="00697BD1">
            <w:pPr>
              <w:numPr>
                <w:ilvl w:val="0"/>
                <w:numId w:val="31"/>
              </w:numPr>
              <w:suppressAutoHyphens/>
              <w:jc w:val="both"/>
              <w:rPr>
                <w:rFonts w:ascii="Lato" w:hAnsi="Lato" w:cs="Arial"/>
                <w:sz w:val="20"/>
              </w:rPr>
            </w:pPr>
            <w:r>
              <w:rPr>
                <w:rFonts w:ascii="Lato" w:hAnsi="Lato" w:cs="Arial"/>
                <w:sz w:val="20"/>
              </w:rPr>
              <w:t>D</w:t>
            </w:r>
            <w:r w:rsidR="008264D8" w:rsidRPr="00AC51A5">
              <w:rPr>
                <w:rFonts w:ascii="Lato" w:hAnsi="Lato" w:cs="Arial"/>
                <w:sz w:val="20"/>
              </w:rPr>
              <w:t>evelops and encourages new and innovative solutions</w:t>
            </w:r>
          </w:p>
          <w:p w14:paraId="48BDFADE" w14:textId="7EF5CACF" w:rsidR="008264D8" w:rsidRPr="00AC51A5" w:rsidRDefault="00DE4CF9" w:rsidP="00697BD1">
            <w:pPr>
              <w:numPr>
                <w:ilvl w:val="0"/>
                <w:numId w:val="31"/>
              </w:numPr>
              <w:suppressAutoHyphens/>
              <w:jc w:val="both"/>
              <w:rPr>
                <w:rFonts w:ascii="Lato" w:hAnsi="Lato" w:cs="Arial"/>
                <w:sz w:val="20"/>
              </w:rPr>
            </w:pPr>
            <w:r>
              <w:rPr>
                <w:rFonts w:ascii="Lato" w:hAnsi="Lato" w:cs="Arial"/>
                <w:sz w:val="20"/>
              </w:rPr>
              <w:t>W</w:t>
            </w:r>
            <w:r w:rsidR="008264D8" w:rsidRPr="00AC51A5">
              <w:rPr>
                <w:rFonts w:ascii="Lato" w:hAnsi="Lato" w:cs="Arial"/>
                <w:sz w:val="20"/>
              </w:rPr>
              <w:t>illing to take disciplined risks.</w:t>
            </w:r>
          </w:p>
          <w:p w14:paraId="3B4DF6A2" w14:textId="77777777" w:rsidR="008264D8" w:rsidRPr="00AC51A5" w:rsidRDefault="008264D8" w:rsidP="00697BD1">
            <w:pPr>
              <w:ind w:left="-24"/>
              <w:jc w:val="both"/>
              <w:rPr>
                <w:rFonts w:ascii="Lato" w:hAnsi="Lato" w:cs="Arial"/>
                <w:b/>
                <w:sz w:val="20"/>
              </w:rPr>
            </w:pPr>
            <w:r w:rsidRPr="00AC51A5">
              <w:rPr>
                <w:rFonts w:ascii="Lato" w:hAnsi="Lato" w:cs="Arial"/>
                <w:b/>
                <w:sz w:val="20"/>
              </w:rPr>
              <w:t>Integrity:</w:t>
            </w:r>
          </w:p>
          <w:p w14:paraId="38FB727A" w14:textId="5D99B04D" w:rsidR="008264D8" w:rsidRPr="00AC51A5" w:rsidRDefault="00DE4CF9" w:rsidP="00697BD1">
            <w:pPr>
              <w:numPr>
                <w:ilvl w:val="0"/>
                <w:numId w:val="31"/>
              </w:numPr>
              <w:suppressAutoHyphens/>
              <w:jc w:val="both"/>
              <w:rPr>
                <w:rFonts w:ascii="Lato" w:hAnsi="Lato" w:cs="Arial"/>
                <w:sz w:val="20"/>
              </w:rPr>
            </w:pPr>
            <w:r>
              <w:rPr>
                <w:rFonts w:ascii="Lato" w:hAnsi="Lato" w:cs="Arial"/>
                <w:sz w:val="20"/>
              </w:rPr>
              <w:t>H</w:t>
            </w:r>
            <w:r w:rsidR="008264D8" w:rsidRPr="00AC51A5">
              <w:rPr>
                <w:rFonts w:ascii="Lato" w:hAnsi="Lato" w:cs="Arial"/>
                <w:sz w:val="20"/>
              </w:rPr>
              <w:t>onest, encourages openness and transparency; demonstrates highest levels of integrity</w:t>
            </w:r>
          </w:p>
          <w:p w14:paraId="2163930E" w14:textId="77777777" w:rsidR="008264D8" w:rsidRPr="00AC51A5" w:rsidRDefault="008264D8" w:rsidP="00697BD1">
            <w:pPr>
              <w:jc w:val="both"/>
              <w:rPr>
                <w:rFonts w:ascii="Lato" w:hAnsi="Lato" w:cs="Arial"/>
                <w:b/>
                <w:sz w:val="20"/>
              </w:rPr>
            </w:pPr>
          </w:p>
        </w:tc>
      </w:tr>
      <w:tr w:rsidR="002B21C3" w:rsidRPr="00AC51A5" w14:paraId="436BA11E" w14:textId="77777777" w:rsidTr="00543A17">
        <w:tc>
          <w:tcPr>
            <w:tcW w:w="9498" w:type="dxa"/>
            <w:gridSpan w:val="3"/>
          </w:tcPr>
          <w:p w14:paraId="0C5CEC02" w14:textId="77777777" w:rsidR="002B21C3" w:rsidRPr="00AC51A5" w:rsidRDefault="00ED102A" w:rsidP="00697BD1">
            <w:pPr>
              <w:jc w:val="both"/>
              <w:rPr>
                <w:rFonts w:ascii="Lato" w:hAnsi="Lato" w:cs="Arial"/>
                <w:b/>
                <w:i/>
                <w:color w:val="808080"/>
                <w:sz w:val="20"/>
              </w:rPr>
            </w:pPr>
            <w:r w:rsidRPr="00AC51A5">
              <w:rPr>
                <w:rFonts w:ascii="Lato" w:hAnsi="Lato" w:cs="Arial"/>
                <w:b/>
                <w:sz w:val="20"/>
              </w:rPr>
              <w:t xml:space="preserve">QUALIFICATIONS  </w:t>
            </w:r>
          </w:p>
          <w:p w14:paraId="63D6D30E" w14:textId="04552870" w:rsidR="00556B70" w:rsidRPr="00AC51A5" w:rsidRDefault="00C74D58" w:rsidP="00C74D58">
            <w:pPr>
              <w:suppressAutoHyphens/>
              <w:rPr>
                <w:rFonts w:ascii="Lato" w:hAnsi="Lato" w:cs="Arial"/>
                <w:sz w:val="20"/>
                <w:lang w:val="en-US"/>
              </w:rPr>
            </w:pPr>
            <w:r w:rsidRPr="00AC51A5">
              <w:rPr>
                <w:rFonts w:ascii="Lato" w:hAnsi="Lato" w:cs="Arial"/>
                <w:sz w:val="20"/>
                <w:lang w:val="en-US"/>
              </w:rPr>
              <w:t xml:space="preserve">University degree in social sciences, arts, public administration, social administration, </w:t>
            </w:r>
            <w:r w:rsidR="00860D27">
              <w:rPr>
                <w:rFonts w:ascii="Lato" w:hAnsi="Lato" w:cs="Arial"/>
                <w:sz w:val="20"/>
                <w:lang w:val="en-US"/>
              </w:rPr>
              <w:t xml:space="preserve">Population and </w:t>
            </w:r>
            <w:r w:rsidRPr="00AC51A5">
              <w:rPr>
                <w:rFonts w:ascii="Lato" w:hAnsi="Lato" w:cs="Arial"/>
                <w:sz w:val="20"/>
                <w:lang w:val="en-US"/>
              </w:rPr>
              <w:t xml:space="preserve">development. </w:t>
            </w:r>
          </w:p>
        </w:tc>
      </w:tr>
      <w:tr w:rsidR="00543A17" w:rsidRPr="00AC51A5" w14:paraId="0DDEAE5D" w14:textId="77777777" w:rsidTr="00920C0C">
        <w:trPr>
          <w:trHeight w:val="844"/>
        </w:trPr>
        <w:tc>
          <w:tcPr>
            <w:tcW w:w="9498" w:type="dxa"/>
            <w:gridSpan w:val="3"/>
            <w:tcBorders>
              <w:bottom w:val="single" w:sz="8" w:space="0" w:color="000000"/>
            </w:tcBorders>
          </w:tcPr>
          <w:p w14:paraId="1310DE5B" w14:textId="77777777" w:rsidR="00543A17" w:rsidRPr="00AC51A5" w:rsidRDefault="00543A17" w:rsidP="00697BD1">
            <w:pPr>
              <w:jc w:val="both"/>
              <w:rPr>
                <w:rFonts w:ascii="Lato" w:hAnsi="Lato" w:cs="Arial"/>
                <w:b/>
                <w:sz w:val="20"/>
              </w:rPr>
            </w:pPr>
            <w:r w:rsidRPr="00AC51A5">
              <w:rPr>
                <w:rFonts w:ascii="Lato" w:hAnsi="Lato" w:cs="Arial"/>
                <w:b/>
                <w:sz w:val="20"/>
              </w:rPr>
              <w:t>EXPERIENCE AND SKILLS</w:t>
            </w:r>
          </w:p>
          <w:p w14:paraId="092F1677" w14:textId="77777777" w:rsidR="00EE3C6E" w:rsidRPr="00AC51A5" w:rsidRDefault="00EE3C6E" w:rsidP="00697BD1">
            <w:pPr>
              <w:jc w:val="both"/>
              <w:rPr>
                <w:rFonts w:ascii="Lato" w:hAnsi="Lato" w:cs="Arial"/>
                <w:b/>
                <w:sz w:val="20"/>
              </w:rPr>
            </w:pPr>
            <w:r w:rsidRPr="00AC51A5">
              <w:rPr>
                <w:rFonts w:ascii="Lato" w:hAnsi="Lato" w:cs="Arial"/>
                <w:b/>
                <w:sz w:val="20"/>
              </w:rPr>
              <w:t>Essential</w:t>
            </w:r>
          </w:p>
          <w:p w14:paraId="6E7D78B1" w14:textId="639B4B51" w:rsidR="005D0917" w:rsidRPr="00AC51A5" w:rsidRDefault="00C74D58" w:rsidP="005D0917">
            <w:pPr>
              <w:numPr>
                <w:ilvl w:val="0"/>
                <w:numId w:val="31"/>
              </w:numPr>
              <w:suppressAutoHyphens/>
              <w:jc w:val="both"/>
              <w:rPr>
                <w:rFonts w:ascii="Lato" w:hAnsi="Lato" w:cs="Arial"/>
                <w:sz w:val="20"/>
              </w:rPr>
            </w:pPr>
            <w:r w:rsidRPr="00AC51A5">
              <w:rPr>
                <w:rFonts w:ascii="Lato" w:hAnsi="Lato" w:cs="Arial"/>
                <w:sz w:val="20"/>
              </w:rPr>
              <w:t xml:space="preserve">2 years’ experience working with </w:t>
            </w:r>
            <w:r w:rsidR="00423758" w:rsidRPr="00AC51A5">
              <w:rPr>
                <w:rFonts w:ascii="Lato" w:hAnsi="Lato" w:cs="Arial"/>
                <w:sz w:val="20"/>
              </w:rPr>
              <w:t xml:space="preserve">case management </w:t>
            </w:r>
            <w:r w:rsidRPr="00AC51A5">
              <w:rPr>
                <w:rFonts w:ascii="Lato" w:hAnsi="Lato" w:cs="Arial"/>
                <w:sz w:val="20"/>
              </w:rPr>
              <w:t>domain.</w:t>
            </w:r>
          </w:p>
          <w:p w14:paraId="5E8C179C"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Ability to communicate in English and French and Kinyarwanda through verbal and written communication.</w:t>
            </w:r>
          </w:p>
          <w:p w14:paraId="3F729882" w14:textId="1862FC7D" w:rsidR="007A6E1E" w:rsidRPr="00AC51A5" w:rsidRDefault="00C74D58" w:rsidP="007A6E1E">
            <w:pPr>
              <w:numPr>
                <w:ilvl w:val="0"/>
                <w:numId w:val="31"/>
              </w:numPr>
              <w:suppressAutoHyphens/>
              <w:jc w:val="both"/>
              <w:rPr>
                <w:rFonts w:ascii="Lato" w:hAnsi="Lato" w:cs="Arial"/>
                <w:sz w:val="20"/>
              </w:rPr>
            </w:pPr>
            <w:proofErr w:type="gramStart"/>
            <w:r w:rsidRPr="00AC51A5">
              <w:rPr>
                <w:rFonts w:ascii="Lato" w:hAnsi="Lato" w:cs="Arial"/>
                <w:sz w:val="20"/>
              </w:rPr>
              <w:t>Good  technical</w:t>
            </w:r>
            <w:proofErr w:type="gramEnd"/>
            <w:r w:rsidRPr="00AC51A5">
              <w:rPr>
                <w:rFonts w:ascii="Lato" w:hAnsi="Lato" w:cs="Arial"/>
                <w:sz w:val="20"/>
              </w:rPr>
              <w:t xml:space="preserve"> understanding of </w:t>
            </w:r>
            <w:r w:rsidR="00A34F9C">
              <w:rPr>
                <w:rFonts w:ascii="Lato" w:hAnsi="Lato" w:cs="Arial"/>
                <w:sz w:val="20"/>
              </w:rPr>
              <w:t>Violence against Women and Children</w:t>
            </w:r>
            <w:r w:rsidR="00423758" w:rsidRPr="00AC51A5">
              <w:rPr>
                <w:rFonts w:ascii="Lato" w:hAnsi="Lato" w:cs="Arial"/>
                <w:sz w:val="20"/>
              </w:rPr>
              <w:t xml:space="preserve">, </w:t>
            </w:r>
            <w:r w:rsidRPr="00AC51A5">
              <w:rPr>
                <w:rFonts w:ascii="Lato" w:hAnsi="Lato" w:cs="Arial"/>
                <w:sz w:val="20"/>
              </w:rPr>
              <w:t xml:space="preserve">child protection and </w:t>
            </w:r>
            <w:proofErr w:type="gramStart"/>
            <w:r w:rsidRPr="00AC51A5">
              <w:rPr>
                <w:rFonts w:ascii="Lato" w:hAnsi="Lato" w:cs="Arial"/>
                <w:sz w:val="20"/>
              </w:rPr>
              <w:t>community based</w:t>
            </w:r>
            <w:proofErr w:type="gramEnd"/>
            <w:r w:rsidRPr="00AC51A5">
              <w:rPr>
                <w:rFonts w:ascii="Lato" w:hAnsi="Lato" w:cs="Arial"/>
                <w:sz w:val="20"/>
              </w:rPr>
              <w:t xml:space="preserve"> approaches.</w:t>
            </w:r>
          </w:p>
          <w:p w14:paraId="2A518F17"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Computer knowledge.</w:t>
            </w:r>
          </w:p>
          <w:p w14:paraId="15EB335C"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Strong interpersonal and communication</w:t>
            </w:r>
            <w:r w:rsidR="005D0917" w:rsidRPr="00AC51A5">
              <w:rPr>
                <w:rFonts w:ascii="Lato" w:hAnsi="Lato" w:cs="Arial"/>
                <w:sz w:val="20"/>
              </w:rPr>
              <w:t xml:space="preserve"> and interviewing</w:t>
            </w:r>
            <w:r w:rsidRPr="00AC51A5">
              <w:rPr>
                <w:rFonts w:ascii="Lato" w:hAnsi="Lato" w:cs="Arial"/>
                <w:sz w:val="20"/>
              </w:rPr>
              <w:t xml:space="preserve"> skills.</w:t>
            </w:r>
          </w:p>
          <w:p w14:paraId="7B1E0744"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Be able to prioritize tasks.</w:t>
            </w:r>
          </w:p>
          <w:p w14:paraId="4A09BA68"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Able to work to tight deadlines and under pressure.</w:t>
            </w:r>
          </w:p>
          <w:p w14:paraId="7241079D"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Experience with community development, working with children and schools.</w:t>
            </w:r>
          </w:p>
          <w:p w14:paraId="43CDF816"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lastRenderedPageBreak/>
              <w:t>Very good communication and interpersonal skills.</w:t>
            </w:r>
          </w:p>
          <w:p w14:paraId="4FB34D1E"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The ability to think critically and to recommend good solutions to problems.</w:t>
            </w:r>
          </w:p>
          <w:p w14:paraId="2CA24BAB" w14:textId="77777777" w:rsidR="00C74D58" w:rsidRPr="00AC51A5" w:rsidRDefault="00C74D58" w:rsidP="00C74D58">
            <w:pPr>
              <w:numPr>
                <w:ilvl w:val="0"/>
                <w:numId w:val="31"/>
              </w:numPr>
              <w:suppressAutoHyphens/>
              <w:jc w:val="both"/>
              <w:rPr>
                <w:rFonts w:ascii="Lato" w:hAnsi="Lato" w:cs="Arial"/>
                <w:sz w:val="20"/>
              </w:rPr>
            </w:pPr>
            <w:r w:rsidRPr="00AC51A5">
              <w:rPr>
                <w:rFonts w:ascii="Lato" w:hAnsi="Lato" w:cs="Arial"/>
                <w:sz w:val="20"/>
              </w:rPr>
              <w:t>Strong Organizational skills.</w:t>
            </w:r>
          </w:p>
          <w:p w14:paraId="693DBBCE" w14:textId="77777777" w:rsidR="00543A17" w:rsidRPr="00AC51A5" w:rsidRDefault="00C74D58" w:rsidP="00C74D58">
            <w:pPr>
              <w:numPr>
                <w:ilvl w:val="0"/>
                <w:numId w:val="31"/>
              </w:numPr>
              <w:suppressAutoHyphens/>
              <w:jc w:val="both"/>
              <w:rPr>
                <w:rFonts w:ascii="Lato" w:hAnsi="Lato" w:cs="Arial"/>
                <w:b/>
                <w:sz w:val="20"/>
              </w:rPr>
            </w:pPr>
            <w:r w:rsidRPr="00AC51A5">
              <w:rPr>
                <w:rFonts w:ascii="Lato" w:hAnsi="Lato" w:cs="Arial"/>
                <w:sz w:val="20"/>
              </w:rPr>
              <w:t>Ability to conduct outreach at the community level.</w:t>
            </w:r>
          </w:p>
          <w:p w14:paraId="005AC221" w14:textId="77777777" w:rsidR="00DF7D34" w:rsidRPr="00AC51A5" w:rsidRDefault="00DF7D34" w:rsidP="00DF7D34">
            <w:pPr>
              <w:suppressAutoHyphens/>
              <w:ind w:left="696"/>
              <w:jc w:val="both"/>
              <w:rPr>
                <w:rFonts w:ascii="Lato" w:hAnsi="Lato" w:cs="Arial"/>
                <w:b/>
                <w:sz w:val="20"/>
              </w:rPr>
            </w:pPr>
          </w:p>
          <w:p w14:paraId="00FD282B" w14:textId="77777777" w:rsidR="00FA0CE7" w:rsidRDefault="00FA0CE7" w:rsidP="00C74D58">
            <w:pPr>
              <w:jc w:val="both"/>
              <w:rPr>
                <w:rFonts w:ascii="Lato" w:hAnsi="Lato" w:cs="Arial"/>
                <w:b/>
                <w:sz w:val="20"/>
              </w:rPr>
            </w:pPr>
          </w:p>
          <w:p w14:paraId="34D61BDE" w14:textId="0AFAB318" w:rsidR="00C74D58" w:rsidRPr="00AC51A5" w:rsidRDefault="00C74D58" w:rsidP="00C74D58">
            <w:pPr>
              <w:jc w:val="both"/>
              <w:rPr>
                <w:rFonts w:ascii="Lato" w:hAnsi="Lato" w:cs="Arial"/>
                <w:b/>
                <w:sz w:val="20"/>
              </w:rPr>
            </w:pPr>
            <w:proofErr w:type="spellStart"/>
            <w:r w:rsidRPr="00AC51A5">
              <w:rPr>
                <w:rFonts w:ascii="Lato" w:hAnsi="Lato" w:cs="Arial"/>
                <w:b/>
                <w:sz w:val="20"/>
              </w:rPr>
              <w:t>Desireable</w:t>
            </w:r>
            <w:proofErr w:type="spellEnd"/>
          </w:p>
          <w:p w14:paraId="14F7F01D" w14:textId="77777777" w:rsidR="00C74D58" w:rsidRPr="00AC51A5" w:rsidRDefault="00C74D58" w:rsidP="00C74D58">
            <w:pPr>
              <w:numPr>
                <w:ilvl w:val="0"/>
                <w:numId w:val="31"/>
              </w:numPr>
              <w:suppressAutoHyphens/>
              <w:jc w:val="both"/>
              <w:rPr>
                <w:rFonts w:ascii="Lato" w:hAnsi="Lato" w:cs="Arial"/>
                <w:b/>
                <w:sz w:val="20"/>
              </w:rPr>
            </w:pPr>
            <w:r w:rsidRPr="00AC51A5">
              <w:rPr>
                <w:rFonts w:ascii="Lato" w:hAnsi="Lato" w:cs="Arial"/>
                <w:sz w:val="20"/>
              </w:rPr>
              <w:t>Experience working in humanitarian crises and/or refugee settings.</w:t>
            </w:r>
          </w:p>
          <w:p w14:paraId="06C34FF2" w14:textId="77777777" w:rsidR="00DF7D34" w:rsidRPr="00AC51A5" w:rsidRDefault="00DF7D34" w:rsidP="00DF7D34">
            <w:pPr>
              <w:suppressAutoHyphens/>
              <w:ind w:left="696"/>
              <w:jc w:val="both"/>
              <w:rPr>
                <w:rFonts w:ascii="Lato" w:hAnsi="Lato" w:cs="Arial"/>
                <w:b/>
                <w:sz w:val="20"/>
              </w:rPr>
            </w:pPr>
          </w:p>
        </w:tc>
      </w:tr>
      <w:tr w:rsidR="00CE502B" w:rsidRPr="00AC51A5" w14:paraId="47783CE5" w14:textId="77777777" w:rsidTr="00EF1BB6">
        <w:trPr>
          <w:trHeight w:val="425"/>
        </w:trPr>
        <w:tc>
          <w:tcPr>
            <w:tcW w:w="9498" w:type="dxa"/>
            <w:gridSpan w:val="3"/>
          </w:tcPr>
          <w:p w14:paraId="32D3E926" w14:textId="77777777" w:rsidR="00CE502B" w:rsidRPr="00AC51A5" w:rsidRDefault="00CE502B" w:rsidP="00697BD1">
            <w:pPr>
              <w:jc w:val="both"/>
              <w:rPr>
                <w:rFonts w:ascii="Lato" w:hAnsi="Lato" w:cs="Arial"/>
                <w:b/>
                <w:sz w:val="20"/>
              </w:rPr>
            </w:pPr>
            <w:r w:rsidRPr="00AC51A5">
              <w:rPr>
                <w:rFonts w:ascii="Lato" w:hAnsi="Lato" w:cs="Arial"/>
                <w:b/>
                <w:sz w:val="20"/>
              </w:rPr>
              <w:lastRenderedPageBreak/>
              <w:t>Additional job responsibilities</w:t>
            </w:r>
          </w:p>
          <w:p w14:paraId="06A41599" w14:textId="77777777" w:rsidR="00480895" w:rsidRPr="00AC51A5" w:rsidRDefault="00F5619F" w:rsidP="00697BD1">
            <w:pPr>
              <w:tabs>
                <w:tab w:val="left" w:pos="1134"/>
              </w:tabs>
              <w:jc w:val="both"/>
              <w:rPr>
                <w:rFonts w:ascii="Lato" w:hAnsi="Lato" w:cs="Arial"/>
                <w:sz w:val="20"/>
              </w:rPr>
            </w:pPr>
            <w:r w:rsidRPr="00AC51A5">
              <w:rPr>
                <w:rFonts w:ascii="Lato" w:hAnsi="Lato" w:cs="Arial"/>
                <w:sz w:val="20"/>
              </w:rPr>
              <w:t>The</w:t>
            </w:r>
            <w:r w:rsidR="00CE502B" w:rsidRPr="00AC51A5">
              <w:rPr>
                <w:rFonts w:ascii="Lato" w:hAnsi="Lato" w:cs="Arial"/>
                <w:sz w:val="20"/>
              </w:rPr>
              <w:t xml:space="preserve"> duties and responsibilities as set out above are not exhaustiv</w:t>
            </w:r>
            <w:r w:rsidR="00480895" w:rsidRPr="00AC51A5">
              <w:rPr>
                <w:rFonts w:ascii="Lato" w:hAnsi="Lato" w:cs="Arial"/>
                <w:sz w:val="20"/>
              </w:rPr>
              <w:t xml:space="preserve">e and the </w:t>
            </w:r>
            <w:r w:rsidRPr="00AC51A5">
              <w:rPr>
                <w:rFonts w:ascii="Lato" w:hAnsi="Lato" w:cs="Arial"/>
                <w:sz w:val="20"/>
              </w:rPr>
              <w:t>role</w:t>
            </w:r>
            <w:r w:rsidR="00CE502B" w:rsidRPr="00AC51A5">
              <w:rPr>
                <w:rFonts w:ascii="Lato" w:hAnsi="Lato" w:cs="Arial"/>
                <w:sz w:val="20"/>
              </w:rPr>
              <w:t xml:space="preserve"> holder may be required to carry out additional duties within reasonableness of their level of skills and experience.</w:t>
            </w:r>
          </w:p>
          <w:p w14:paraId="5FDD4A4C" w14:textId="77777777" w:rsidR="00DF7D34" w:rsidRPr="00AC51A5" w:rsidRDefault="00DF7D34" w:rsidP="00697BD1">
            <w:pPr>
              <w:tabs>
                <w:tab w:val="left" w:pos="1134"/>
              </w:tabs>
              <w:jc w:val="both"/>
              <w:rPr>
                <w:rFonts w:ascii="Lato" w:hAnsi="Lato" w:cs="Arial"/>
                <w:sz w:val="20"/>
              </w:rPr>
            </w:pPr>
          </w:p>
        </w:tc>
      </w:tr>
      <w:tr w:rsidR="00F069CA" w:rsidRPr="00AC51A5" w14:paraId="6ADDA057" w14:textId="77777777" w:rsidTr="00920C0C">
        <w:tc>
          <w:tcPr>
            <w:tcW w:w="9498" w:type="dxa"/>
            <w:gridSpan w:val="3"/>
            <w:tcBorders>
              <w:top w:val="single" w:sz="8" w:space="0" w:color="000000"/>
            </w:tcBorders>
          </w:tcPr>
          <w:p w14:paraId="6AC4FD9F" w14:textId="77777777" w:rsidR="00F069CA" w:rsidRPr="00AC51A5" w:rsidRDefault="00F069CA" w:rsidP="00697BD1">
            <w:pPr>
              <w:jc w:val="both"/>
              <w:rPr>
                <w:rFonts w:ascii="Lato" w:hAnsi="Lato" w:cs="Arial"/>
                <w:b/>
                <w:sz w:val="20"/>
              </w:rPr>
            </w:pPr>
            <w:r w:rsidRPr="00AC51A5">
              <w:rPr>
                <w:rFonts w:ascii="Lato" w:hAnsi="Lato" w:cs="Arial"/>
                <w:b/>
                <w:sz w:val="20"/>
              </w:rPr>
              <w:t xml:space="preserve">Equal Opportunities </w:t>
            </w:r>
          </w:p>
          <w:p w14:paraId="2242B433" w14:textId="77777777" w:rsidR="00F069CA" w:rsidRPr="00AC51A5" w:rsidRDefault="00F069CA" w:rsidP="00697BD1">
            <w:pPr>
              <w:jc w:val="both"/>
              <w:rPr>
                <w:rFonts w:ascii="Lato" w:hAnsi="Lato" w:cs="Arial"/>
                <w:sz w:val="20"/>
              </w:rPr>
            </w:pPr>
            <w:r w:rsidRPr="00AC51A5">
              <w:rPr>
                <w:rFonts w:ascii="Lato" w:hAnsi="Lato" w:cs="Arial"/>
                <w:sz w:val="20"/>
              </w:rPr>
              <w:t xml:space="preserve">The </w:t>
            </w:r>
            <w:r w:rsidR="00F5619F" w:rsidRPr="00AC51A5">
              <w:rPr>
                <w:rFonts w:ascii="Lato" w:hAnsi="Lato" w:cs="Arial"/>
                <w:sz w:val="20"/>
              </w:rPr>
              <w:t>role</w:t>
            </w:r>
            <w:r w:rsidRPr="00AC51A5">
              <w:rPr>
                <w:rFonts w:ascii="Lato" w:hAnsi="Lato" w:cs="Arial"/>
                <w:sz w:val="20"/>
              </w:rPr>
              <w:t xml:space="preserve"> holder is required to carry out the duties in accordance with the SCI Equal Opportunities and Diversity policies and procedures.</w:t>
            </w:r>
          </w:p>
          <w:p w14:paraId="7407D0AE" w14:textId="77777777" w:rsidR="00DF7D34" w:rsidRPr="00AC51A5" w:rsidRDefault="00DF7D34" w:rsidP="00697BD1">
            <w:pPr>
              <w:jc w:val="both"/>
              <w:rPr>
                <w:rFonts w:ascii="Lato" w:hAnsi="Lato" w:cs="Arial"/>
                <w:sz w:val="20"/>
              </w:rPr>
            </w:pPr>
          </w:p>
        </w:tc>
      </w:tr>
      <w:tr w:rsidR="00520EAC" w:rsidRPr="00AC51A5" w14:paraId="0362EA69" w14:textId="77777777" w:rsidTr="00543A17">
        <w:tc>
          <w:tcPr>
            <w:tcW w:w="9498" w:type="dxa"/>
            <w:gridSpan w:val="3"/>
          </w:tcPr>
          <w:p w14:paraId="535D10A2" w14:textId="77777777" w:rsidR="00520EAC" w:rsidRPr="00AC51A5" w:rsidRDefault="00520EAC" w:rsidP="00697BD1">
            <w:pPr>
              <w:jc w:val="both"/>
              <w:rPr>
                <w:rFonts w:ascii="Lato" w:hAnsi="Lato"/>
                <w:b/>
                <w:color w:val="000000"/>
                <w:sz w:val="20"/>
              </w:rPr>
            </w:pPr>
            <w:r w:rsidRPr="00AC51A5">
              <w:rPr>
                <w:rFonts w:ascii="Lato" w:hAnsi="Lato"/>
                <w:b/>
                <w:color w:val="000000"/>
                <w:sz w:val="20"/>
              </w:rPr>
              <w:t>Child Safeguarding:</w:t>
            </w:r>
          </w:p>
          <w:p w14:paraId="3453E767" w14:textId="77777777" w:rsidR="00520EAC" w:rsidRPr="00AC51A5" w:rsidRDefault="00520EAC" w:rsidP="00697BD1">
            <w:pPr>
              <w:jc w:val="both"/>
              <w:rPr>
                <w:rFonts w:ascii="Lato" w:hAnsi="Lato"/>
                <w:sz w:val="20"/>
              </w:rPr>
            </w:pPr>
            <w:r w:rsidRPr="00AC51A5">
              <w:rPr>
                <w:rFonts w:ascii="Lato" w:hAnsi="Lato"/>
                <w:color w:val="000000"/>
                <w:sz w:val="20"/>
              </w:rPr>
              <w:t>We need to keep children safe so our selection process, which includes rigorous background checks, reflects our commitment to the protection of children from abuse</w:t>
            </w:r>
            <w:r w:rsidR="00C13528" w:rsidRPr="00AC51A5">
              <w:rPr>
                <w:rFonts w:ascii="Lato" w:hAnsi="Lato"/>
                <w:sz w:val="20"/>
              </w:rPr>
              <w:t>.</w:t>
            </w:r>
          </w:p>
          <w:p w14:paraId="11E11803" w14:textId="77777777" w:rsidR="00DF7D34" w:rsidRPr="00AC51A5" w:rsidRDefault="00DF7D34" w:rsidP="00697BD1">
            <w:pPr>
              <w:jc w:val="both"/>
              <w:rPr>
                <w:rFonts w:ascii="Lato" w:hAnsi="Lato"/>
                <w:sz w:val="20"/>
              </w:rPr>
            </w:pPr>
          </w:p>
        </w:tc>
      </w:tr>
      <w:tr w:rsidR="00F069CA" w:rsidRPr="00AC51A5" w14:paraId="757D4686" w14:textId="77777777" w:rsidTr="00543A17">
        <w:tc>
          <w:tcPr>
            <w:tcW w:w="9498" w:type="dxa"/>
            <w:gridSpan w:val="3"/>
          </w:tcPr>
          <w:p w14:paraId="04C75DEB" w14:textId="77777777" w:rsidR="00F069CA" w:rsidRPr="00AC51A5" w:rsidRDefault="00F069CA" w:rsidP="00697BD1">
            <w:pPr>
              <w:jc w:val="both"/>
              <w:rPr>
                <w:rFonts w:ascii="Lato" w:hAnsi="Lato" w:cs="Arial"/>
                <w:b/>
                <w:sz w:val="20"/>
              </w:rPr>
            </w:pPr>
            <w:r w:rsidRPr="00AC51A5">
              <w:rPr>
                <w:rFonts w:ascii="Lato" w:hAnsi="Lato" w:cs="Arial"/>
                <w:b/>
                <w:sz w:val="20"/>
              </w:rPr>
              <w:t>Health and Safety</w:t>
            </w:r>
          </w:p>
          <w:p w14:paraId="6F6AB472" w14:textId="77777777" w:rsidR="00F069CA" w:rsidRPr="00AC51A5" w:rsidRDefault="00F5619F" w:rsidP="00697BD1">
            <w:pPr>
              <w:jc w:val="both"/>
              <w:rPr>
                <w:rFonts w:ascii="Lato" w:hAnsi="Lato" w:cs="Arial"/>
                <w:sz w:val="20"/>
              </w:rPr>
            </w:pPr>
            <w:r w:rsidRPr="00AC51A5">
              <w:rPr>
                <w:rFonts w:ascii="Lato" w:hAnsi="Lato" w:cs="Arial"/>
                <w:sz w:val="20"/>
              </w:rPr>
              <w:t>The role</w:t>
            </w:r>
            <w:r w:rsidR="00F069CA" w:rsidRPr="00AC51A5">
              <w:rPr>
                <w:rFonts w:ascii="Lato" w:hAnsi="Lato" w:cs="Arial"/>
                <w:sz w:val="20"/>
              </w:rPr>
              <w:t xml:space="preserve"> holder is required to carry out the duties in accordance with SCI Health and Safety policies and procedures.</w:t>
            </w:r>
          </w:p>
          <w:p w14:paraId="6B995C78" w14:textId="77777777" w:rsidR="00DF7D34" w:rsidRPr="00AC51A5" w:rsidRDefault="00DF7D34" w:rsidP="00697BD1">
            <w:pPr>
              <w:jc w:val="both"/>
              <w:rPr>
                <w:rFonts w:ascii="Lato" w:hAnsi="Lato" w:cs="Arial"/>
                <w:sz w:val="20"/>
              </w:rPr>
            </w:pPr>
          </w:p>
        </w:tc>
      </w:tr>
      <w:tr w:rsidR="00F069CA" w:rsidRPr="00AC51A5" w14:paraId="6DC9D251" w14:textId="77777777" w:rsidTr="00DF7D34">
        <w:trPr>
          <w:trHeight w:val="425"/>
        </w:trPr>
        <w:tc>
          <w:tcPr>
            <w:tcW w:w="4678" w:type="dxa"/>
            <w:gridSpan w:val="2"/>
          </w:tcPr>
          <w:p w14:paraId="62078846" w14:textId="33152815" w:rsidR="00F069CA" w:rsidRPr="00AC51A5" w:rsidRDefault="00F069CA" w:rsidP="00DF7D34">
            <w:pPr>
              <w:tabs>
                <w:tab w:val="left" w:pos="1134"/>
              </w:tabs>
              <w:jc w:val="both"/>
              <w:rPr>
                <w:rFonts w:ascii="Lato" w:hAnsi="Lato" w:cs="Arial"/>
                <w:b/>
                <w:sz w:val="20"/>
              </w:rPr>
            </w:pPr>
            <w:r w:rsidRPr="00AC51A5">
              <w:rPr>
                <w:rFonts w:ascii="Lato" w:hAnsi="Lato" w:cs="Arial"/>
                <w:b/>
                <w:sz w:val="20"/>
              </w:rPr>
              <w:t>JD written by</w:t>
            </w:r>
            <w:r w:rsidR="00183B33" w:rsidRPr="00AC51A5">
              <w:rPr>
                <w:rFonts w:ascii="Lato" w:hAnsi="Lato" w:cs="Arial"/>
                <w:b/>
                <w:sz w:val="20"/>
              </w:rPr>
              <w:t>:</w:t>
            </w:r>
            <w:r w:rsidR="0062221A">
              <w:rPr>
                <w:rFonts w:ascii="Lato" w:hAnsi="Lato" w:cs="Arial"/>
                <w:b/>
                <w:sz w:val="20"/>
              </w:rPr>
              <w:t xml:space="preserve">  </w:t>
            </w:r>
            <w:r w:rsidR="00983979" w:rsidRPr="00AC51A5">
              <w:rPr>
                <w:rFonts w:ascii="Lato" w:hAnsi="Lato" w:cs="Arial"/>
                <w:b/>
                <w:sz w:val="20"/>
              </w:rPr>
              <w:t xml:space="preserve"> </w:t>
            </w:r>
            <w:r w:rsidR="00E50BF3" w:rsidRPr="00AC51A5">
              <w:rPr>
                <w:rFonts w:ascii="Lato" w:hAnsi="Lato" w:cs="Arial"/>
                <w:b/>
                <w:sz w:val="20"/>
              </w:rPr>
              <w:t xml:space="preserve"> </w:t>
            </w:r>
            <w:r w:rsidR="0062221A" w:rsidRPr="009378E0">
              <w:rPr>
                <w:rFonts w:ascii="Gill Sans" w:hAnsi="Gill Sans" w:cs="Gill Sans"/>
                <w:b/>
                <w:noProof/>
                <w:lang w:val="en-US"/>
              </w:rPr>
              <w:drawing>
                <wp:inline distT="0" distB="0" distL="0" distR="0" wp14:anchorId="2EB60E4D" wp14:editId="556578A9">
                  <wp:extent cx="1085316" cy="441007"/>
                  <wp:effectExtent l="0" t="0" r="635" b="0"/>
                  <wp:docPr id="15111750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1175053" name=""/>
                          <pic:cNvPicPr/>
                        </pic:nvPicPr>
                        <pic:blipFill>
                          <a:blip r:embed="rId8"/>
                          <a:stretch>
                            <a:fillRect/>
                          </a:stretch>
                        </pic:blipFill>
                        <pic:spPr>
                          <a:xfrm>
                            <a:off x="0" y="0"/>
                            <a:ext cx="1107648" cy="450082"/>
                          </a:xfrm>
                          <a:prstGeom prst="rect">
                            <a:avLst/>
                          </a:prstGeom>
                        </pic:spPr>
                      </pic:pic>
                    </a:graphicData>
                  </a:graphic>
                </wp:inline>
              </w:drawing>
            </w:r>
          </w:p>
        </w:tc>
        <w:tc>
          <w:tcPr>
            <w:tcW w:w="4820" w:type="dxa"/>
          </w:tcPr>
          <w:p w14:paraId="5603E089" w14:textId="67AD8A37" w:rsidR="00F069CA" w:rsidRPr="00AC51A5" w:rsidRDefault="00F069CA" w:rsidP="00DF7D34">
            <w:pPr>
              <w:tabs>
                <w:tab w:val="left" w:pos="984"/>
              </w:tabs>
              <w:jc w:val="both"/>
              <w:rPr>
                <w:rFonts w:ascii="Lato" w:hAnsi="Lato" w:cs="Arial"/>
                <w:b/>
                <w:sz w:val="20"/>
              </w:rPr>
            </w:pPr>
            <w:r w:rsidRPr="00AC51A5">
              <w:rPr>
                <w:rFonts w:ascii="Lato" w:hAnsi="Lato" w:cs="Arial"/>
                <w:b/>
                <w:sz w:val="20"/>
              </w:rPr>
              <w:t>Date</w:t>
            </w:r>
            <w:r w:rsidR="00CB20F1" w:rsidRPr="00AC51A5">
              <w:rPr>
                <w:rFonts w:ascii="Lato" w:hAnsi="Lato" w:cs="Arial"/>
                <w:b/>
                <w:sz w:val="20"/>
              </w:rPr>
              <w:t>:</w:t>
            </w:r>
            <w:r w:rsidR="001656A4" w:rsidRPr="00AC51A5">
              <w:rPr>
                <w:rFonts w:ascii="Lato" w:hAnsi="Lato" w:cs="Arial"/>
                <w:b/>
                <w:sz w:val="20"/>
              </w:rPr>
              <w:t xml:space="preserve"> </w:t>
            </w:r>
            <w:r w:rsidR="0062221A">
              <w:rPr>
                <w:rFonts w:ascii="Lato" w:hAnsi="Lato" w:cs="Arial"/>
                <w:b/>
                <w:sz w:val="20"/>
              </w:rPr>
              <w:t>02</w:t>
            </w:r>
            <w:r w:rsidR="0062221A" w:rsidRPr="0062221A">
              <w:rPr>
                <w:rFonts w:ascii="Lato" w:hAnsi="Lato" w:cs="Arial"/>
                <w:b/>
                <w:sz w:val="20"/>
                <w:vertAlign w:val="superscript"/>
              </w:rPr>
              <w:t>nd</w:t>
            </w:r>
            <w:r w:rsidR="0062221A">
              <w:rPr>
                <w:rFonts w:ascii="Lato" w:hAnsi="Lato" w:cs="Arial"/>
                <w:b/>
                <w:sz w:val="20"/>
              </w:rPr>
              <w:t xml:space="preserve"> March 2026</w:t>
            </w:r>
          </w:p>
        </w:tc>
      </w:tr>
    </w:tbl>
    <w:p w14:paraId="44D6081B" w14:textId="77777777" w:rsidR="007D26DC" w:rsidRPr="00AC51A5" w:rsidRDefault="007D26DC" w:rsidP="00697BD1">
      <w:pPr>
        <w:jc w:val="both"/>
        <w:rPr>
          <w:rFonts w:ascii="Lato" w:hAnsi="Lato" w:cs="Arial"/>
          <w:sz w:val="20"/>
        </w:rPr>
      </w:pPr>
    </w:p>
    <w:p w14:paraId="6201C4A8" w14:textId="77777777" w:rsidR="007D26DC" w:rsidRPr="00AC51A5" w:rsidRDefault="007D26DC" w:rsidP="00697BD1">
      <w:pPr>
        <w:jc w:val="both"/>
        <w:rPr>
          <w:rFonts w:ascii="Lato" w:hAnsi="Lato" w:cs="Arial"/>
          <w:sz w:val="20"/>
        </w:rPr>
      </w:pPr>
    </w:p>
    <w:p w14:paraId="78E23A7E" w14:textId="77777777" w:rsidR="007D26DC" w:rsidRPr="00AC51A5" w:rsidRDefault="007D26DC" w:rsidP="00697BD1">
      <w:pPr>
        <w:jc w:val="both"/>
        <w:rPr>
          <w:rFonts w:ascii="Lato" w:hAnsi="Lato" w:cs="Arial"/>
          <w:sz w:val="20"/>
        </w:rPr>
      </w:pPr>
    </w:p>
    <w:p w14:paraId="19EAEF55" w14:textId="77777777" w:rsidR="00B83E89" w:rsidRPr="00AC51A5" w:rsidRDefault="00B83E89" w:rsidP="00697BD1">
      <w:pPr>
        <w:jc w:val="both"/>
        <w:rPr>
          <w:rFonts w:ascii="Lato" w:hAnsi="Lato" w:cs="Arial"/>
          <w:sz w:val="20"/>
        </w:rPr>
      </w:pPr>
    </w:p>
    <w:sectPr w:rsidR="00B83E89" w:rsidRPr="00AC51A5">
      <w:headerReference w:type="default" r:id="rId9"/>
      <w:pgSz w:w="11906" w:h="16838"/>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326A2" w14:textId="77777777" w:rsidR="00401D13" w:rsidRDefault="00401D13">
      <w:r>
        <w:separator/>
      </w:r>
    </w:p>
  </w:endnote>
  <w:endnote w:type="continuationSeparator" w:id="0">
    <w:p w14:paraId="3424DE79" w14:textId="77777777" w:rsidR="00401D13" w:rsidRDefault="00401D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A00000AF" w:usb1="5000604B" w:usb2="00000000" w:usb3="00000000" w:csb0="00000093" w:csb1="00000000"/>
  </w:font>
  <w:font w:name="Times">
    <w:panose1 w:val="02020603050405020304"/>
    <w:charset w:val="00"/>
    <w:family w:val="roman"/>
    <w:pitch w:val="variable"/>
    <w:sig w:usb0="E0002EFF" w:usb1="C000785B" w:usb2="00000009" w:usb3="00000000" w:csb0="000001FF" w:csb1="00000000"/>
  </w:font>
  <w:font w:name="Gill Sans">
    <w:altName w:val="Segoe UI"/>
    <w:charset w:val="00"/>
    <w:family w:val="swiss"/>
    <w:pitch w:val="variable"/>
    <w:sig w:usb0="00000000" w:usb1="00000000" w:usb2="00000000" w:usb3="00000000" w:csb0="000001F7" w:csb1="00000000"/>
  </w:font>
  <w:font w:name="Gill Sans Woodblock">
    <w:altName w:val="Arial"/>
    <w:charset w:val="00"/>
    <w:family w:val="swiss"/>
    <w:pitch w:val="variable"/>
    <w:sig w:usb0="80000267" w:usb1="00000000" w:usb2="00000000" w:usb3="00000000" w:csb0="000001F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3897BC" w14:textId="77777777" w:rsidR="00401D13" w:rsidRDefault="00401D13">
      <w:r>
        <w:separator/>
      </w:r>
    </w:p>
  </w:footnote>
  <w:footnote w:type="continuationSeparator" w:id="0">
    <w:p w14:paraId="6C320226" w14:textId="77777777" w:rsidR="00401D13" w:rsidRDefault="00401D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E8D0" w14:textId="77777777" w:rsidR="00232BBE" w:rsidRPr="00AC4B72" w:rsidRDefault="00232BBE" w:rsidP="00232BB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Save The Children</w:t>
    </w:r>
  </w:p>
  <w:p w14:paraId="57384CCD" w14:textId="77777777" w:rsidR="00232BBE" w:rsidRPr="00AC4B72" w:rsidRDefault="00232BBE" w:rsidP="00232BBE">
    <w:pPr>
      <w:pStyle w:val="Header"/>
      <w:ind w:left="-142"/>
      <w:jc w:val="center"/>
      <w:rPr>
        <w:rFonts w:ascii="Gill Sans Woodblock" w:hAnsi="Gill Sans Woodblock"/>
        <w:b/>
        <w:smallCaps/>
        <w:sz w:val="28"/>
        <w:szCs w:val="28"/>
      </w:rPr>
    </w:pPr>
    <w:r w:rsidRPr="00AC4B72">
      <w:rPr>
        <w:rFonts w:ascii="Gill Sans Woodblock" w:hAnsi="Gill Sans Woodblock"/>
        <w:b/>
        <w:smallCaps/>
        <w:sz w:val="28"/>
        <w:szCs w:val="28"/>
      </w:rPr>
      <w:t>International Progra</w:t>
    </w:r>
    <w:r>
      <w:rPr>
        <w:rFonts w:ascii="Gill Sans Woodblock" w:hAnsi="Gill Sans Woodblock"/>
        <w:b/>
        <w:smallCaps/>
        <w:sz w:val="28"/>
        <w:szCs w:val="28"/>
      </w:rPr>
      <w:t>ms</w:t>
    </w:r>
  </w:p>
  <w:p w14:paraId="25E73B20" w14:textId="77777777" w:rsidR="00232BBE" w:rsidRPr="00AC4B72" w:rsidRDefault="00232BBE" w:rsidP="00232BBE">
    <w:pPr>
      <w:pStyle w:val="Header"/>
      <w:ind w:left="0"/>
      <w:jc w:val="center"/>
      <w:rPr>
        <w:rFonts w:ascii="Gill Sans Woodblock" w:hAnsi="Gill Sans Woodblock"/>
        <w:b/>
        <w:smallCaps/>
        <w:szCs w:val="24"/>
      </w:rPr>
    </w:pPr>
    <w:r>
      <w:rPr>
        <w:rFonts w:ascii="Gill Sans Woodblock" w:hAnsi="Gill Sans Woodblock"/>
        <w:b/>
        <w:smallCaps/>
        <w:szCs w:val="24"/>
      </w:rPr>
      <w:t>ROLE</w:t>
    </w:r>
    <w:r w:rsidRPr="00AC4B72">
      <w:rPr>
        <w:rFonts w:ascii="Gill Sans Woodblock" w:hAnsi="Gill Sans Woodblock"/>
        <w:b/>
        <w:smallCaps/>
        <w:szCs w:val="24"/>
      </w:rPr>
      <w:t xml:space="preserve"> PROFILE</w:t>
    </w:r>
  </w:p>
  <w:p w14:paraId="32D40E9F" w14:textId="77777777" w:rsidR="00232BBE" w:rsidRDefault="00232BBE">
    <w:pPr>
      <w:pStyle w:val="Header"/>
    </w:pPr>
  </w:p>
  <w:p w14:paraId="0C41B4FE" w14:textId="77777777" w:rsidR="001B2A90" w:rsidRPr="00770638" w:rsidRDefault="001B2A90" w:rsidP="00F55B51">
    <w:pPr>
      <w:pStyle w:val="Header"/>
      <w:ind w:left="-142"/>
      <w:jc w:val="center"/>
      <w:rPr>
        <w:rFonts w:ascii="Arial" w:hAnsi="Arial" w:cs="Arial"/>
        <w:b/>
        <w:smallCap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B70AA262"/>
    <w:lvl w:ilvl="0">
      <w:start w:val="1"/>
      <w:numFmt w:val="bullet"/>
      <w:pStyle w:val="ListBullet"/>
      <w:lvlText w:val=""/>
      <w:lvlJc w:val="left"/>
      <w:pPr>
        <w:tabs>
          <w:tab w:val="num" w:pos="360"/>
        </w:tabs>
        <w:ind w:left="340" w:hanging="340"/>
      </w:pPr>
      <w:rPr>
        <w:rFonts w:ascii="Symbol" w:hAnsi="Symbol" w:hint="default"/>
      </w:rPr>
    </w:lvl>
  </w:abstractNum>
  <w:abstractNum w:abstractNumId="1" w15:restartNumberingAfterBreak="0">
    <w:nsid w:val="00000005"/>
    <w:multiLevelType w:val="singleLevel"/>
    <w:tmpl w:val="00000005"/>
    <w:name w:val="WW8Num9"/>
    <w:lvl w:ilvl="0">
      <w:start w:val="1"/>
      <w:numFmt w:val="bullet"/>
      <w:lvlText w:val=""/>
      <w:lvlJc w:val="left"/>
      <w:pPr>
        <w:tabs>
          <w:tab w:val="num" w:pos="696"/>
        </w:tabs>
        <w:ind w:left="696" w:hanging="360"/>
      </w:pPr>
      <w:rPr>
        <w:rFonts w:ascii="Symbol" w:hAnsi="Symbol"/>
      </w:rPr>
    </w:lvl>
  </w:abstractNum>
  <w:abstractNum w:abstractNumId="2" w15:restartNumberingAfterBreak="0">
    <w:nsid w:val="0000000A"/>
    <w:multiLevelType w:val="singleLevel"/>
    <w:tmpl w:val="0000000A"/>
    <w:name w:val="WW8Num23"/>
    <w:lvl w:ilvl="0">
      <w:start w:val="1"/>
      <w:numFmt w:val="bullet"/>
      <w:lvlText w:val=""/>
      <w:lvlJc w:val="left"/>
      <w:pPr>
        <w:tabs>
          <w:tab w:val="num" w:pos="696"/>
        </w:tabs>
        <w:ind w:left="696" w:hanging="360"/>
      </w:pPr>
      <w:rPr>
        <w:rFonts w:ascii="Symbol" w:hAnsi="Symbol"/>
      </w:rPr>
    </w:lvl>
  </w:abstractNum>
  <w:abstractNum w:abstractNumId="3" w15:restartNumberingAfterBreak="0">
    <w:nsid w:val="0000000C"/>
    <w:multiLevelType w:val="singleLevel"/>
    <w:tmpl w:val="0000000C"/>
    <w:name w:val="WW8Num26"/>
    <w:lvl w:ilvl="0">
      <w:start w:val="1"/>
      <w:numFmt w:val="bullet"/>
      <w:lvlText w:val=""/>
      <w:lvlJc w:val="left"/>
      <w:pPr>
        <w:tabs>
          <w:tab w:val="num" w:pos="696"/>
        </w:tabs>
        <w:ind w:left="696" w:hanging="360"/>
      </w:pPr>
      <w:rPr>
        <w:rFonts w:ascii="Symbol" w:hAnsi="Symbol"/>
      </w:rPr>
    </w:lvl>
  </w:abstractNum>
  <w:abstractNum w:abstractNumId="4" w15:restartNumberingAfterBreak="0">
    <w:nsid w:val="0000000E"/>
    <w:multiLevelType w:val="singleLevel"/>
    <w:tmpl w:val="0000000E"/>
    <w:name w:val="WW8Num31"/>
    <w:lvl w:ilvl="0">
      <w:start w:val="1"/>
      <w:numFmt w:val="bullet"/>
      <w:lvlText w:val=""/>
      <w:lvlJc w:val="left"/>
      <w:pPr>
        <w:tabs>
          <w:tab w:val="num" w:pos="696"/>
        </w:tabs>
        <w:ind w:left="696" w:hanging="360"/>
      </w:pPr>
      <w:rPr>
        <w:rFonts w:ascii="Symbol" w:hAnsi="Symbol"/>
      </w:rPr>
    </w:lvl>
  </w:abstractNum>
  <w:abstractNum w:abstractNumId="5" w15:restartNumberingAfterBreak="0">
    <w:nsid w:val="04961387"/>
    <w:multiLevelType w:val="hybridMultilevel"/>
    <w:tmpl w:val="93E072D2"/>
    <w:lvl w:ilvl="0" w:tplc="08090001">
      <w:start w:val="1"/>
      <w:numFmt w:val="bullet"/>
      <w:lvlText w:val=""/>
      <w:lvlJc w:val="left"/>
      <w:pPr>
        <w:tabs>
          <w:tab w:val="num" w:pos="1080"/>
        </w:tabs>
        <w:ind w:left="1080" w:hanging="360"/>
      </w:pPr>
      <w:rPr>
        <w:rFonts w:ascii="Symbol" w:hAnsi="Symbol" w:hint="default"/>
      </w:rPr>
    </w:lvl>
    <w:lvl w:ilvl="1" w:tplc="08090001">
      <w:start w:val="1"/>
      <w:numFmt w:val="bullet"/>
      <w:lvlText w:val=""/>
      <w:lvlJc w:val="left"/>
      <w:pPr>
        <w:tabs>
          <w:tab w:val="num" w:pos="1080"/>
        </w:tabs>
        <w:ind w:left="1080" w:hanging="360"/>
      </w:pPr>
      <w:rPr>
        <w:rFonts w:ascii="Symbol" w:hAnsi="Symbol" w:hint="default"/>
      </w:rPr>
    </w:lvl>
    <w:lvl w:ilvl="2" w:tplc="08090005">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049D3800"/>
    <w:multiLevelType w:val="hybridMultilevel"/>
    <w:tmpl w:val="0EFA044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D872151"/>
    <w:multiLevelType w:val="hybridMultilevel"/>
    <w:tmpl w:val="7902ACCC"/>
    <w:lvl w:ilvl="0" w:tplc="0809000F">
      <w:start w:val="2"/>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4E37727"/>
    <w:multiLevelType w:val="hybridMultilevel"/>
    <w:tmpl w:val="D6E6EA9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6C07B03"/>
    <w:multiLevelType w:val="multilevel"/>
    <w:tmpl w:val="24948E2C"/>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720"/>
        </w:tabs>
        <w:ind w:left="720" w:hanging="360"/>
      </w:pPr>
      <w:rPr>
        <w:rFonts w:ascii="Symbol" w:hAnsi="Symbo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2C578E"/>
    <w:multiLevelType w:val="hybridMultilevel"/>
    <w:tmpl w:val="59FEF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E83472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1A45166"/>
    <w:multiLevelType w:val="hybridMultilevel"/>
    <w:tmpl w:val="EC109F16"/>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13" w15:restartNumberingAfterBreak="0">
    <w:nsid w:val="21AA2A43"/>
    <w:multiLevelType w:val="hybridMultilevel"/>
    <w:tmpl w:val="19CCEC22"/>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4" w15:restartNumberingAfterBreak="0">
    <w:nsid w:val="21F02094"/>
    <w:multiLevelType w:val="singleLevel"/>
    <w:tmpl w:val="C76E4380"/>
    <w:lvl w:ilvl="0">
      <w:start w:val="1"/>
      <w:numFmt w:val="decimal"/>
      <w:pStyle w:val="Style1"/>
      <w:lvlText w:val="%1)"/>
      <w:lvlJc w:val="left"/>
      <w:pPr>
        <w:tabs>
          <w:tab w:val="num" w:pos="1778"/>
        </w:tabs>
        <w:ind w:left="1758" w:hanging="340"/>
      </w:pPr>
    </w:lvl>
  </w:abstractNum>
  <w:abstractNum w:abstractNumId="15" w15:restartNumberingAfterBreak="0">
    <w:nsid w:val="239543B2"/>
    <w:multiLevelType w:val="hybridMultilevel"/>
    <w:tmpl w:val="83B4EFA2"/>
    <w:lvl w:ilvl="0" w:tplc="D70C714A">
      <w:start w:val="168"/>
      <w:numFmt w:val="bullet"/>
      <w:lvlText w:val="•"/>
      <w:lvlJc w:val="left"/>
      <w:pPr>
        <w:tabs>
          <w:tab w:val="num" w:pos="810"/>
        </w:tabs>
        <w:ind w:left="810" w:hanging="360"/>
      </w:pPr>
      <w:rPr>
        <w:rFonts w:ascii="Times New Roman" w:hAnsi="Times New Roman" w:hint="default"/>
      </w:rPr>
    </w:lvl>
    <w:lvl w:ilvl="1" w:tplc="04090003" w:tentative="1">
      <w:start w:val="1"/>
      <w:numFmt w:val="bullet"/>
      <w:lvlText w:val="o"/>
      <w:lvlJc w:val="left"/>
      <w:pPr>
        <w:tabs>
          <w:tab w:val="num" w:pos="810"/>
        </w:tabs>
        <w:ind w:left="810" w:hanging="360"/>
      </w:pPr>
      <w:rPr>
        <w:rFonts w:ascii="Courier New" w:hAnsi="Courier New" w:cs="Courier New" w:hint="default"/>
      </w:rPr>
    </w:lvl>
    <w:lvl w:ilvl="2" w:tplc="04090005" w:tentative="1">
      <w:start w:val="1"/>
      <w:numFmt w:val="bullet"/>
      <w:lvlText w:val=""/>
      <w:lvlJc w:val="left"/>
      <w:pPr>
        <w:tabs>
          <w:tab w:val="num" w:pos="1530"/>
        </w:tabs>
        <w:ind w:left="1530" w:hanging="360"/>
      </w:pPr>
      <w:rPr>
        <w:rFonts w:ascii="Wingdings" w:hAnsi="Wingdings" w:hint="default"/>
      </w:rPr>
    </w:lvl>
    <w:lvl w:ilvl="3" w:tplc="04090001" w:tentative="1">
      <w:start w:val="1"/>
      <w:numFmt w:val="bullet"/>
      <w:lvlText w:val=""/>
      <w:lvlJc w:val="left"/>
      <w:pPr>
        <w:tabs>
          <w:tab w:val="num" w:pos="2250"/>
        </w:tabs>
        <w:ind w:left="2250" w:hanging="360"/>
      </w:pPr>
      <w:rPr>
        <w:rFonts w:ascii="Symbol" w:hAnsi="Symbol" w:hint="default"/>
      </w:rPr>
    </w:lvl>
    <w:lvl w:ilvl="4" w:tplc="04090003" w:tentative="1">
      <w:start w:val="1"/>
      <w:numFmt w:val="bullet"/>
      <w:lvlText w:val="o"/>
      <w:lvlJc w:val="left"/>
      <w:pPr>
        <w:tabs>
          <w:tab w:val="num" w:pos="2970"/>
        </w:tabs>
        <w:ind w:left="2970" w:hanging="360"/>
      </w:pPr>
      <w:rPr>
        <w:rFonts w:ascii="Courier New" w:hAnsi="Courier New" w:cs="Courier New" w:hint="default"/>
      </w:rPr>
    </w:lvl>
    <w:lvl w:ilvl="5" w:tplc="04090005" w:tentative="1">
      <w:start w:val="1"/>
      <w:numFmt w:val="bullet"/>
      <w:lvlText w:val=""/>
      <w:lvlJc w:val="left"/>
      <w:pPr>
        <w:tabs>
          <w:tab w:val="num" w:pos="3690"/>
        </w:tabs>
        <w:ind w:left="3690" w:hanging="360"/>
      </w:pPr>
      <w:rPr>
        <w:rFonts w:ascii="Wingdings" w:hAnsi="Wingdings" w:hint="default"/>
      </w:rPr>
    </w:lvl>
    <w:lvl w:ilvl="6" w:tplc="04090001" w:tentative="1">
      <w:start w:val="1"/>
      <w:numFmt w:val="bullet"/>
      <w:lvlText w:val=""/>
      <w:lvlJc w:val="left"/>
      <w:pPr>
        <w:tabs>
          <w:tab w:val="num" w:pos="4410"/>
        </w:tabs>
        <w:ind w:left="4410" w:hanging="360"/>
      </w:pPr>
      <w:rPr>
        <w:rFonts w:ascii="Symbol" w:hAnsi="Symbol" w:hint="default"/>
      </w:rPr>
    </w:lvl>
    <w:lvl w:ilvl="7" w:tplc="04090003" w:tentative="1">
      <w:start w:val="1"/>
      <w:numFmt w:val="bullet"/>
      <w:lvlText w:val="o"/>
      <w:lvlJc w:val="left"/>
      <w:pPr>
        <w:tabs>
          <w:tab w:val="num" w:pos="5130"/>
        </w:tabs>
        <w:ind w:left="5130" w:hanging="360"/>
      </w:pPr>
      <w:rPr>
        <w:rFonts w:ascii="Courier New" w:hAnsi="Courier New" w:cs="Courier New" w:hint="default"/>
      </w:rPr>
    </w:lvl>
    <w:lvl w:ilvl="8" w:tplc="04090005" w:tentative="1">
      <w:start w:val="1"/>
      <w:numFmt w:val="bullet"/>
      <w:lvlText w:val=""/>
      <w:lvlJc w:val="left"/>
      <w:pPr>
        <w:tabs>
          <w:tab w:val="num" w:pos="5850"/>
        </w:tabs>
        <w:ind w:left="5850" w:hanging="360"/>
      </w:pPr>
      <w:rPr>
        <w:rFonts w:ascii="Wingdings" w:hAnsi="Wingdings" w:hint="default"/>
      </w:rPr>
    </w:lvl>
  </w:abstractNum>
  <w:abstractNum w:abstractNumId="16" w15:restartNumberingAfterBreak="0">
    <w:nsid w:val="2EB45DCD"/>
    <w:multiLevelType w:val="hybridMultilevel"/>
    <w:tmpl w:val="9C982358"/>
    <w:lvl w:ilvl="0" w:tplc="D70C714A">
      <w:start w:val="168"/>
      <w:numFmt w:val="bullet"/>
      <w:lvlText w:val="•"/>
      <w:lvlJc w:val="left"/>
      <w:pPr>
        <w:tabs>
          <w:tab w:val="num" w:pos="720"/>
        </w:tabs>
        <w:ind w:left="720" w:hanging="360"/>
      </w:pPr>
      <w:rPr>
        <w:rFonts w:ascii="Times New Roman" w:hAnsi="Times New Roman" w:hint="default"/>
      </w:rPr>
    </w:lvl>
    <w:lvl w:ilvl="1" w:tplc="04090003" w:tentative="1">
      <w:start w:val="1"/>
      <w:numFmt w:val="bullet"/>
      <w:lvlText w:val="o"/>
      <w:lvlJc w:val="left"/>
      <w:pPr>
        <w:tabs>
          <w:tab w:val="num" w:pos="720"/>
        </w:tabs>
        <w:ind w:left="720" w:hanging="360"/>
      </w:pPr>
      <w:rPr>
        <w:rFonts w:ascii="Courier New" w:hAnsi="Courier New" w:cs="Courier New" w:hint="default"/>
      </w:rPr>
    </w:lvl>
    <w:lvl w:ilvl="2" w:tplc="04090005" w:tentative="1">
      <w:start w:val="1"/>
      <w:numFmt w:val="bullet"/>
      <w:lvlText w:val=""/>
      <w:lvlJc w:val="left"/>
      <w:pPr>
        <w:tabs>
          <w:tab w:val="num" w:pos="1440"/>
        </w:tabs>
        <w:ind w:left="1440" w:hanging="360"/>
      </w:pPr>
      <w:rPr>
        <w:rFonts w:ascii="Wingdings" w:hAnsi="Wingdings" w:hint="default"/>
      </w:rPr>
    </w:lvl>
    <w:lvl w:ilvl="3" w:tplc="04090001" w:tentative="1">
      <w:start w:val="1"/>
      <w:numFmt w:val="bullet"/>
      <w:lvlText w:val=""/>
      <w:lvlJc w:val="left"/>
      <w:pPr>
        <w:tabs>
          <w:tab w:val="num" w:pos="2160"/>
        </w:tabs>
        <w:ind w:left="2160" w:hanging="360"/>
      </w:pPr>
      <w:rPr>
        <w:rFonts w:ascii="Symbol" w:hAnsi="Symbol" w:hint="default"/>
      </w:rPr>
    </w:lvl>
    <w:lvl w:ilvl="4" w:tplc="04090003" w:tentative="1">
      <w:start w:val="1"/>
      <w:numFmt w:val="bullet"/>
      <w:lvlText w:val="o"/>
      <w:lvlJc w:val="left"/>
      <w:pPr>
        <w:tabs>
          <w:tab w:val="num" w:pos="2880"/>
        </w:tabs>
        <w:ind w:left="2880" w:hanging="360"/>
      </w:pPr>
      <w:rPr>
        <w:rFonts w:ascii="Courier New" w:hAnsi="Courier New" w:cs="Courier New" w:hint="default"/>
      </w:rPr>
    </w:lvl>
    <w:lvl w:ilvl="5" w:tplc="04090005" w:tentative="1">
      <w:start w:val="1"/>
      <w:numFmt w:val="bullet"/>
      <w:lvlText w:val=""/>
      <w:lvlJc w:val="left"/>
      <w:pPr>
        <w:tabs>
          <w:tab w:val="num" w:pos="3600"/>
        </w:tabs>
        <w:ind w:left="3600" w:hanging="360"/>
      </w:pPr>
      <w:rPr>
        <w:rFonts w:ascii="Wingdings" w:hAnsi="Wingdings" w:hint="default"/>
      </w:rPr>
    </w:lvl>
    <w:lvl w:ilvl="6" w:tplc="04090001" w:tentative="1">
      <w:start w:val="1"/>
      <w:numFmt w:val="bullet"/>
      <w:lvlText w:val=""/>
      <w:lvlJc w:val="left"/>
      <w:pPr>
        <w:tabs>
          <w:tab w:val="num" w:pos="4320"/>
        </w:tabs>
        <w:ind w:left="4320" w:hanging="360"/>
      </w:pPr>
      <w:rPr>
        <w:rFonts w:ascii="Symbol" w:hAnsi="Symbol" w:hint="default"/>
      </w:rPr>
    </w:lvl>
    <w:lvl w:ilvl="7" w:tplc="04090003" w:tentative="1">
      <w:start w:val="1"/>
      <w:numFmt w:val="bullet"/>
      <w:lvlText w:val="o"/>
      <w:lvlJc w:val="left"/>
      <w:pPr>
        <w:tabs>
          <w:tab w:val="num" w:pos="5040"/>
        </w:tabs>
        <w:ind w:left="5040" w:hanging="360"/>
      </w:pPr>
      <w:rPr>
        <w:rFonts w:ascii="Courier New" w:hAnsi="Courier New" w:cs="Courier New" w:hint="default"/>
      </w:rPr>
    </w:lvl>
    <w:lvl w:ilvl="8" w:tplc="04090005" w:tentative="1">
      <w:start w:val="1"/>
      <w:numFmt w:val="bullet"/>
      <w:lvlText w:val=""/>
      <w:lvlJc w:val="left"/>
      <w:pPr>
        <w:tabs>
          <w:tab w:val="num" w:pos="5760"/>
        </w:tabs>
        <w:ind w:left="5760" w:hanging="360"/>
      </w:pPr>
      <w:rPr>
        <w:rFonts w:ascii="Wingdings" w:hAnsi="Wingdings" w:hint="default"/>
      </w:rPr>
    </w:lvl>
  </w:abstractNum>
  <w:abstractNum w:abstractNumId="17" w15:restartNumberingAfterBreak="0">
    <w:nsid w:val="32C26D18"/>
    <w:multiLevelType w:val="hybridMultilevel"/>
    <w:tmpl w:val="0526037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3C1D5278"/>
    <w:multiLevelType w:val="hybridMultilevel"/>
    <w:tmpl w:val="83ACEEA4"/>
    <w:lvl w:ilvl="0" w:tplc="0809000F">
      <w:start w:val="1"/>
      <w:numFmt w:val="decimal"/>
      <w:lvlText w:val="%1."/>
      <w:lvlJc w:val="left"/>
      <w:pPr>
        <w:tabs>
          <w:tab w:val="num" w:pos="720"/>
        </w:tabs>
        <w:ind w:left="720" w:hanging="360"/>
      </w:pPr>
      <w:rPr>
        <w:rFonts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DD66F3D"/>
    <w:multiLevelType w:val="hybridMultilevel"/>
    <w:tmpl w:val="24948E2C"/>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720"/>
        </w:tabs>
        <w:ind w:left="720" w:hanging="360"/>
      </w:pPr>
      <w:rPr>
        <w:rFonts w:ascii="Symbol" w:hAnsi="Symbol"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EFF0627"/>
    <w:multiLevelType w:val="hybridMultilevel"/>
    <w:tmpl w:val="778EEEAA"/>
    <w:lvl w:ilvl="0" w:tplc="7946ECC0">
      <w:numFmt w:val="bullet"/>
      <w:lvlText w:val="•"/>
      <w:lvlJc w:val="left"/>
      <w:pPr>
        <w:ind w:left="1860" w:hanging="1140"/>
      </w:pPr>
      <w:rPr>
        <w:rFonts w:ascii="Gill Sans MT" w:eastAsia="Times New Roman"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416575E8"/>
    <w:multiLevelType w:val="singleLevel"/>
    <w:tmpl w:val="ACB4ED5E"/>
    <w:lvl w:ilvl="0">
      <w:start w:val="1"/>
      <w:numFmt w:val="bullet"/>
      <w:pStyle w:val="Style2"/>
      <w:lvlText w:val=""/>
      <w:lvlJc w:val="left"/>
      <w:pPr>
        <w:tabs>
          <w:tab w:val="num" w:pos="360"/>
        </w:tabs>
        <w:ind w:left="360" w:hanging="360"/>
      </w:pPr>
      <w:rPr>
        <w:rFonts w:ascii="Symbol" w:hAnsi="Symbol" w:hint="default"/>
      </w:rPr>
    </w:lvl>
  </w:abstractNum>
  <w:abstractNum w:abstractNumId="22" w15:restartNumberingAfterBreak="0">
    <w:nsid w:val="419F34DB"/>
    <w:multiLevelType w:val="hybridMultilevel"/>
    <w:tmpl w:val="D2B896A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448C6943"/>
    <w:multiLevelType w:val="multilevel"/>
    <w:tmpl w:val="F408614E"/>
    <w:lvl w:ilvl="0">
      <w:start w:val="1"/>
      <w:numFmt w:val="decimal"/>
      <w:lvlText w:val="%1."/>
      <w:lvlJc w:val="left"/>
      <w:pPr>
        <w:tabs>
          <w:tab w:val="num" w:pos="1304"/>
        </w:tabs>
        <w:ind w:left="1304" w:hanging="1304"/>
      </w:pPr>
    </w:lvl>
    <w:lvl w:ilvl="1">
      <w:start w:val="1"/>
      <w:numFmt w:val="decimal"/>
      <w:lvlRestart w:val="0"/>
      <w:pStyle w:val="Heading2"/>
      <w:lvlText w:val="5.%2"/>
      <w:lvlJc w:val="left"/>
      <w:pPr>
        <w:tabs>
          <w:tab w:val="num" w:pos="1418"/>
        </w:tabs>
        <w:ind w:left="1418" w:hanging="1418"/>
      </w:pPr>
      <w:rPr>
        <w:rFonts w:ascii="Arial" w:hAnsi="Arial" w:hint="default"/>
        <w:b/>
        <w:i w:val="0"/>
        <w:sz w:val="24"/>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4" w15:restartNumberingAfterBreak="0">
    <w:nsid w:val="46F03893"/>
    <w:multiLevelType w:val="hybridMultilevel"/>
    <w:tmpl w:val="C0A2A038"/>
    <w:lvl w:ilvl="0" w:tplc="F5D8F828">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472C95"/>
    <w:multiLevelType w:val="hybridMultilevel"/>
    <w:tmpl w:val="86805A4A"/>
    <w:lvl w:ilvl="0" w:tplc="0409000F">
      <w:start w:val="1"/>
      <w:numFmt w:val="decimal"/>
      <w:lvlText w:val="%1."/>
      <w:lvlJc w:val="left"/>
      <w:pPr>
        <w:tabs>
          <w:tab w:val="num" w:pos="720"/>
        </w:tabs>
        <w:ind w:left="720" w:hanging="360"/>
      </w:pPr>
      <w:rPr>
        <w:rFonts w:hint="default"/>
      </w:rPr>
    </w:lvl>
    <w:lvl w:ilvl="1" w:tplc="9E2EC1B6">
      <w:start w:val="1"/>
      <w:numFmt w:val="bullet"/>
      <w:lvlText w:val=""/>
      <w:lvlJc w:val="left"/>
      <w:pPr>
        <w:tabs>
          <w:tab w:val="num" w:pos="360"/>
        </w:tabs>
        <w:ind w:left="360" w:hanging="576"/>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DE1BF5"/>
    <w:multiLevelType w:val="hybridMultilevel"/>
    <w:tmpl w:val="5338DB0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D1563F2"/>
    <w:multiLevelType w:val="hybridMultilevel"/>
    <w:tmpl w:val="EDD47C88"/>
    <w:lvl w:ilvl="0" w:tplc="08090001">
      <w:start w:val="1"/>
      <w:numFmt w:val="bullet"/>
      <w:lvlText w:val=""/>
      <w:lvlJc w:val="left"/>
      <w:pPr>
        <w:tabs>
          <w:tab w:val="num" w:pos="1080"/>
        </w:tabs>
        <w:ind w:left="1080" w:hanging="360"/>
      </w:pPr>
      <w:rPr>
        <w:rFonts w:ascii="Symbol" w:hAnsi="Symbol" w:hint="default"/>
      </w:rPr>
    </w:lvl>
    <w:lvl w:ilvl="1" w:tplc="0809000F">
      <w:start w:val="1"/>
      <w:numFmt w:val="decimal"/>
      <w:lvlText w:val="%2."/>
      <w:lvlJc w:val="left"/>
      <w:pPr>
        <w:tabs>
          <w:tab w:val="num" w:pos="1800"/>
        </w:tabs>
        <w:ind w:left="1800" w:hanging="360"/>
      </w:pPr>
      <w:rPr>
        <w:rFonts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4F181F55"/>
    <w:multiLevelType w:val="hybridMultilevel"/>
    <w:tmpl w:val="6472C7FE"/>
    <w:lvl w:ilvl="0" w:tplc="08090001">
      <w:start w:val="1"/>
      <w:numFmt w:val="bullet"/>
      <w:lvlText w:val=""/>
      <w:lvlJc w:val="left"/>
      <w:pPr>
        <w:tabs>
          <w:tab w:val="num" w:pos="696"/>
        </w:tabs>
        <w:ind w:left="696" w:hanging="360"/>
      </w:pPr>
      <w:rPr>
        <w:rFonts w:ascii="Symbol" w:hAnsi="Symbol" w:hint="default"/>
      </w:rPr>
    </w:lvl>
    <w:lvl w:ilvl="1" w:tplc="08090003">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29" w15:restartNumberingAfterBreak="0">
    <w:nsid w:val="4FE544DB"/>
    <w:multiLevelType w:val="hybridMultilevel"/>
    <w:tmpl w:val="74BA7A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8D5FC5"/>
    <w:multiLevelType w:val="hybridMultilevel"/>
    <w:tmpl w:val="A9F4714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2B9386E"/>
    <w:multiLevelType w:val="hybridMultilevel"/>
    <w:tmpl w:val="78582A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3400315"/>
    <w:multiLevelType w:val="hybridMultilevel"/>
    <w:tmpl w:val="B9B60838"/>
    <w:lvl w:ilvl="0" w:tplc="7946ECC0">
      <w:numFmt w:val="bullet"/>
      <w:lvlText w:val="•"/>
      <w:lvlJc w:val="left"/>
      <w:pPr>
        <w:ind w:left="1860" w:hanging="1140"/>
      </w:pPr>
      <w:rPr>
        <w:rFonts w:ascii="Gill Sans MT" w:eastAsia="Times New Roman" w:hAnsi="Gill Sans MT"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3" w15:restartNumberingAfterBreak="0">
    <w:nsid w:val="54CE3426"/>
    <w:multiLevelType w:val="hybridMultilevel"/>
    <w:tmpl w:val="C7D2473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4" w15:restartNumberingAfterBreak="0">
    <w:nsid w:val="56664ADA"/>
    <w:multiLevelType w:val="hybridMultilevel"/>
    <w:tmpl w:val="F3B07042"/>
    <w:lvl w:ilvl="0" w:tplc="08090001">
      <w:start w:val="1"/>
      <w:numFmt w:val="bullet"/>
      <w:lvlText w:val=""/>
      <w:lvlJc w:val="left"/>
      <w:pPr>
        <w:tabs>
          <w:tab w:val="num" w:pos="1080"/>
        </w:tabs>
        <w:ind w:left="108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9293105"/>
    <w:multiLevelType w:val="hybridMultilevel"/>
    <w:tmpl w:val="8C4A54A0"/>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36" w15:restartNumberingAfterBreak="0">
    <w:nsid w:val="62DB2788"/>
    <w:multiLevelType w:val="multilevel"/>
    <w:tmpl w:val="0AE40A94"/>
    <w:lvl w:ilvl="0">
      <w:start w:val="168"/>
      <w:numFmt w:val="bullet"/>
      <w:lvlText w:val="•"/>
      <w:lvlJc w:val="left"/>
      <w:pPr>
        <w:tabs>
          <w:tab w:val="num" w:pos="1080"/>
        </w:tabs>
        <w:ind w:left="1080" w:hanging="360"/>
      </w:pPr>
      <w:rPr>
        <w:rFonts w:ascii="Times New Roman" w:hAnsi="Times New Roman" w:hint="default"/>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37" w15:restartNumberingAfterBreak="0">
    <w:nsid w:val="66D66543"/>
    <w:multiLevelType w:val="hybridMultilevel"/>
    <w:tmpl w:val="0AE40A94"/>
    <w:lvl w:ilvl="0" w:tplc="D70C714A">
      <w:start w:val="168"/>
      <w:numFmt w:val="bullet"/>
      <w:lvlText w:val="•"/>
      <w:lvlJc w:val="left"/>
      <w:pPr>
        <w:tabs>
          <w:tab w:val="num" w:pos="1080"/>
        </w:tabs>
        <w:ind w:left="1080" w:hanging="360"/>
      </w:pPr>
      <w:rPr>
        <w:rFonts w:ascii="Times New Roman" w:hAnsi="Times New Roman"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8" w15:restartNumberingAfterBreak="0">
    <w:nsid w:val="67016127"/>
    <w:multiLevelType w:val="hybridMultilevel"/>
    <w:tmpl w:val="C74AF8BE"/>
    <w:lvl w:ilvl="0" w:tplc="08090001">
      <w:start w:val="1"/>
      <w:numFmt w:val="bullet"/>
      <w:lvlText w:val=""/>
      <w:lvlJc w:val="left"/>
      <w:pPr>
        <w:tabs>
          <w:tab w:val="num" w:pos="1080"/>
        </w:tabs>
        <w:ind w:left="1080" w:hanging="360"/>
      </w:pPr>
      <w:rPr>
        <w:rFonts w:ascii="Symbol" w:hAnsi="Symbol" w:hint="default"/>
      </w:rPr>
    </w:lvl>
    <w:lvl w:ilvl="1" w:tplc="08090019">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9" w15:restartNumberingAfterBreak="0">
    <w:nsid w:val="6F2E124B"/>
    <w:multiLevelType w:val="hybridMultilevel"/>
    <w:tmpl w:val="DD1E823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2946B40"/>
    <w:multiLevelType w:val="hybridMultilevel"/>
    <w:tmpl w:val="A8DA370C"/>
    <w:lvl w:ilvl="0" w:tplc="08090001">
      <w:start w:val="1"/>
      <w:numFmt w:val="bullet"/>
      <w:lvlText w:val=""/>
      <w:lvlJc w:val="left"/>
      <w:pPr>
        <w:tabs>
          <w:tab w:val="num" w:pos="696"/>
        </w:tabs>
        <w:ind w:left="696" w:hanging="360"/>
      </w:pPr>
      <w:rPr>
        <w:rFonts w:ascii="Symbol" w:hAnsi="Symbol" w:hint="default"/>
      </w:rPr>
    </w:lvl>
    <w:lvl w:ilvl="1" w:tplc="08090003" w:tentative="1">
      <w:start w:val="1"/>
      <w:numFmt w:val="bullet"/>
      <w:lvlText w:val="o"/>
      <w:lvlJc w:val="left"/>
      <w:pPr>
        <w:tabs>
          <w:tab w:val="num" w:pos="1416"/>
        </w:tabs>
        <w:ind w:left="1416" w:hanging="360"/>
      </w:pPr>
      <w:rPr>
        <w:rFonts w:ascii="Courier New" w:hAnsi="Courier New" w:cs="Courier New" w:hint="default"/>
      </w:rPr>
    </w:lvl>
    <w:lvl w:ilvl="2" w:tplc="08090005" w:tentative="1">
      <w:start w:val="1"/>
      <w:numFmt w:val="bullet"/>
      <w:lvlText w:val=""/>
      <w:lvlJc w:val="left"/>
      <w:pPr>
        <w:tabs>
          <w:tab w:val="num" w:pos="2136"/>
        </w:tabs>
        <w:ind w:left="2136" w:hanging="360"/>
      </w:pPr>
      <w:rPr>
        <w:rFonts w:ascii="Wingdings" w:hAnsi="Wingdings" w:hint="default"/>
      </w:rPr>
    </w:lvl>
    <w:lvl w:ilvl="3" w:tplc="08090001" w:tentative="1">
      <w:start w:val="1"/>
      <w:numFmt w:val="bullet"/>
      <w:lvlText w:val=""/>
      <w:lvlJc w:val="left"/>
      <w:pPr>
        <w:tabs>
          <w:tab w:val="num" w:pos="2856"/>
        </w:tabs>
        <w:ind w:left="2856" w:hanging="360"/>
      </w:pPr>
      <w:rPr>
        <w:rFonts w:ascii="Symbol" w:hAnsi="Symbol" w:hint="default"/>
      </w:rPr>
    </w:lvl>
    <w:lvl w:ilvl="4" w:tplc="08090003" w:tentative="1">
      <w:start w:val="1"/>
      <w:numFmt w:val="bullet"/>
      <w:lvlText w:val="o"/>
      <w:lvlJc w:val="left"/>
      <w:pPr>
        <w:tabs>
          <w:tab w:val="num" w:pos="3576"/>
        </w:tabs>
        <w:ind w:left="3576" w:hanging="360"/>
      </w:pPr>
      <w:rPr>
        <w:rFonts w:ascii="Courier New" w:hAnsi="Courier New" w:cs="Courier New" w:hint="default"/>
      </w:rPr>
    </w:lvl>
    <w:lvl w:ilvl="5" w:tplc="08090005" w:tentative="1">
      <w:start w:val="1"/>
      <w:numFmt w:val="bullet"/>
      <w:lvlText w:val=""/>
      <w:lvlJc w:val="left"/>
      <w:pPr>
        <w:tabs>
          <w:tab w:val="num" w:pos="4296"/>
        </w:tabs>
        <w:ind w:left="4296" w:hanging="360"/>
      </w:pPr>
      <w:rPr>
        <w:rFonts w:ascii="Wingdings" w:hAnsi="Wingdings" w:hint="default"/>
      </w:rPr>
    </w:lvl>
    <w:lvl w:ilvl="6" w:tplc="08090001" w:tentative="1">
      <w:start w:val="1"/>
      <w:numFmt w:val="bullet"/>
      <w:lvlText w:val=""/>
      <w:lvlJc w:val="left"/>
      <w:pPr>
        <w:tabs>
          <w:tab w:val="num" w:pos="5016"/>
        </w:tabs>
        <w:ind w:left="5016" w:hanging="360"/>
      </w:pPr>
      <w:rPr>
        <w:rFonts w:ascii="Symbol" w:hAnsi="Symbol" w:hint="default"/>
      </w:rPr>
    </w:lvl>
    <w:lvl w:ilvl="7" w:tplc="08090003" w:tentative="1">
      <w:start w:val="1"/>
      <w:numFmt w:val="bullet"/>
      <w:lvlText w:val="o"/>
      <w:lvlJc w:val="left"/>
      <w:pPr>
        <w:tabs>
          <w:tab w:val="num" w:pos="5736"/>
        </w:tabs>
        <w:ind w:left="5736" w:hanging="360"/>
      </w:pPr>
      <w:rPr>
        <w:rFonts w:ascii="Courier New" w:hAnsi="Courier New" w:cs="Courier New" w:hint="default"/>
      </w:rPr>
    </w:lvl>
    <w:lvl w:ilvl="8" w:tplc="08090005" w:tentative="1">
      <w:start w:val="1"/>
      <w:numFmt w:val="bullet"/>
      <w:lvlText w:val=""/>
      <w:lvlJc w:val="left"/>
      <w:pPr>
        <w:tabs>
          <w:tab w:val="num" w:pos="6456"/>
        </w:tabs>
        <w:ind w:left="6456" w:hanging="360"/>
      </w:pPr>
      <w:rPr>
        <w:rFonts w:ascii="Wingdings" w:hAnsi="Wingdings" w:hint="default"/>
      </w:rPr>
    </w:lvl>
  </w:abstractNum>
  <w:abstractNum w:abstractNumId="41" w15:restartNumberingAfterBreak="0">
    <w:nsid w:val="7B4D0D8C"/>
    <w:multiLevelType w:val="multilevel"/>
    <w:tmpl w:val="EE503C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D3A74FA"/>
    <w:multiLevelType w:val="hybridMultilevel"/>
    <w:tmpl w:val="351E4E84"/>
    <w:lvl w:ilvl="0" w:tplc="7946ECC0">
      <w:numFmt w:val="bullet"/>
      <w:lvlText w:val="•"/>
      <w:lvlJc w:val="left"/>
      <w:pPr>
        <w:ind w:left="1500" w:hanging="1140"/>
      </w:pPr>
      <w:rPr>
        <w:rFonts w:ascii="Gill Sans MT" w:eastAsia="Times New Roman" w:hAnsi="Gill Sans MT"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6387067">
    <w:abstractNumId w:val="23"/>
  </w:num>
  <w:num w:numId="2" w16cid:durableId="1450587677">
    <w:abstractNumId w:val="14"/>
  </w:num>
  <w:num w:numId="3" w16cid:durableId="984748186">
    <w:abstractNumId w:val="21"/>
  </w:num>
  <w:num w:numId="4" w16cid:durableId="186799291">
    <w:abstractNumId w:val="0"/>
  </w:num>
  <w:num w:numId="5" w16cid:durableId="591159449">
    <w:abstractNumId w:val="25"/>
  </w:num>
  <w:num w:numId="6" w16cid:durableId="1362166667">
    <w:abstractNumId w:val="10"/>
  </w:num>
  <w:num w:numId="7" w16cid:durableId="705251816">
    <w:abstractNumId w:val="24"/>
  </w:num>
  <w:num w:numId="8" w16cid:durableId="2014800339">
    <w:abstractNumId w:val="11"/>
  </w:num>
  <w:num w:numId="9" w16cid:durableId="700131643">
    <w:abstractNumId w:val="6"/>
  </w:num>
  <w:num w:numId="10" w16cid:durableId="1581602444">
    <w:abstractNumId w:val="16"/>
  </w:num>
  <w:num w:numId="11" w16cid:durableId="1298224009">
    <w:abstractNumId w:val="37"/>
  </w:num>
  <w:num w:numId="12" w16cid:durableId="2075422142">
    <w:abstractNumId w:val="15"/>
  </w:num>
  <w:num w:numId="13" w16cid:durableId="906303441">
    <w:abstractNumId w:val="39"/>
  </w:num>
  <w:num w:numId="14" w16cid:durableId="1387215775">
    <w:abstractNumId w:val="18"/>
  </w:num>
  <w:num w:numId="15" w16cid:durableId="114907402">
    <w:abstractNumId w:val="27"/>
  </w:num>
  <w:num w:numId="16" w16cid:durableId="779958053">
    <w:abstractNumId w:val="19"/>
  </w:num>
  <w:num w:numId="17" w16cid:durableId="692416685">
    <w:abstractNumId w:val="7"/>
  </w:num>
  <w:num w:numId="18" w16cid:durableId="1932204494">
    <w:abstractNumId w:val="38"/>
  </w:num>
  <w:num w:numId="19" w16cid:durableId="1601378389">
    <w:abstractNumId w:val="9"/>
  </w:num>
  <w:num w:numId="20" w16cid:durableId="1439374549">
    <w:abstractNumId w:val="5"/>
  </w:num>
  <w:num w:numId="21" w16cid:durableId="2057045673">
    <w:abstractNumId w:val="36"/>
  </w:num>
  <w:num w:numId="22" w16cid:durableId="309092573">
    <w:abstractNumId w:val="34"/>
  </w:num>
  <w:num w:numId="23" w16cid:durableId="467361204">
    <w:abstractNumId w:val="28"/>
  </w:num>
  <w:num w:numId="24" w16cid:durableId="442309055">
    <w:abstractNumId w:val="40"/>
  </w:num>
  <w:num w:numId="25" w16cid:durableId="1144394227">
    <w:abstractNumId w:val="35"/>
  </w:num>
  <w:num w:numId="26" w16cid:durableId="215094066">
    <w:abstractNumId w:val="12"/>
  </w:num>
  <w:num w:numId="27" w16cid:durableId="1216812299">
    <w:abstractNumId w:val="30"/>
  </w:num>
  <w:num w:numId="28" w16cid:durableId="680854415">
    <w:abstractNumId w:val="8"/>
  </w:num>
  <w:num w:numId="29" w16cid:durableId="2033802244">
    <w:abstractNumId w:val="1"/>
  </w:num>
  <w:num w:numId="30" w16cid:durableId="746807463">
    <w:abstractNumId w:val="2"/>
  </w:num>
  <w:num w:numId="31" w16cid:durableId="469440160">
    <w:abstractNumId w:val="3"/>
  </w:num>
  <w:num w:numId="32" w16cid:durableId="1224828812">
    <w:abstractNumId w:val="4"/>
  </w:num>
  <w:num w:numId="33" w16cid:durableId="1949392276">
    <w:abstractNumId w:val="26"/>
  </w:num>
  <w:num w:numId="34" w16cid:durableId="1748500650">
    <w:abstractNumId w:val="29"/>
  </w:num>
  <w:num w:numId="35" w16cid:durableId="800155052">
    <w:abstractNumId w:val="42"/>
  </w:num>
  <w:num w:numId="36" w16cid:durableId="1273586067">
    <w:abstractNumId w:val="20"/>
  </w:num>
  <w:num w:numId="37" w16cid:durableId="938176268">
    <w:abstractNumId w:val="32"/>
  </w:num>
  <w:num w:numId="38" w16cid:durableId="789975022">
    <w:abstractNumId w:val="41"/>
  </w:num>
  <w:num w:numId="39" w16cid:durableId="1123962207">
    <w:abstractNumId w:val="31"/>
  </w:num>
  <w:num w:numId="40" w16cid:durableId="1545946161">
    <w:abstractNumId w:val="22"/>
  </w:num>
  <w:num w:numId="41" w16cid:durableId="1748840775">
    <w:abstractNumId w:val="13"/>
  </w:num>
  <w:num w:numId="42" w16cid:durableId="1345398971">
    <w:abstractNumId w:val="33"/>
  </w:num>
  <w:num w:numId="43" w16cid:durableId="694817647">
    <w:abstractNumId w:val="1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0EAC"/>
    <w:rsid w:val="00007D0B"/>
    <w:rsid w:val="00014716"/>
    <w:rsid w:val="000439E4"/>
    <w:rsid w:val="00070EFB"/>
    <w:rsid w:val="00091A58"/>
    <w:rsid w:val="00092DD0"/>
    <w:rsid w:val="000A0163"/>
    <w:rsid w:val="000A261C"/>
    <w:rsid w:val="000B2430"/>
    <w:rsid w:val="000D6DBC"/>
    <w:rsid w:val="000E09C6"/>
    <w:rsid w:val="0012491F"/>
    <w:rsid w:val="00130F8D"/>
    <w:rsid w:val="0015099B"/>
    <w:rsid w:val="0015532E"/>
    <w:rsid w:val="001656A4"/>
    <w:rsid w:val="00174203"/>
    <w:rsid w:val="0017754D"/>
    <w:rsid w:val="00183B33"/>
    <w:rsid w:val="00194ABF"/>
    <w:rsid w:val="00197A5F"/>
    <w:rsid w:val="001B2A90"/>
    <w:rsid w:val="001B461D"/>
    <w:rsid w:val="001D1F88"/>
    <w:rsid w:val="001E3518"/>
    <w:rsid w:val="00203458"/>
    <w:rsid w:val="002065ED"/>
    <w:rsid w:val="00212C0D"/>
    <w:rsid w:val="00225770"/>
    <w:rsid w:val="00232BBE"/>
    <w:rsid w:val="00255049"/>
    <w:rsid w:val="00261FE7"/>
    <w:rsid w:val="00267F7F"/>
    <w:rsid w:val="00271969"/>
    <w:rsid w:val="00287B36"/>
    <w:rsid w:val="00290500"/>
    <w:rsid w:val="002916E8"/>
    <w:rsid w:val="00297EEF"/>
    <w:rsid w:val="002B21C3"/>
    <w:rsid w:val="002D4A35"/>
    <w:rsid w:val="002E170D"/>
    <w:rsid w:val="002E34C0"/>
    <w:rsid w:val="00324580"/>
    <w:rsid w:val="00340FC2"/>
    <w:rsid w:val="00341E13"/>
    <w:rsid w:val="00382DCB"/>
    <w:rsid w:val="003B081D"/>
    <w:rsid w:val="003B2EB5"/>
    <w:rsid w:val="003C0A7E"/>
    <w:rsid w:val="00401D13"/>
    <w:rsid w:val="00407466"/>
    <w:rsid w:val="00416FB8"/>
    <w:rsid w:val="00423758"/>
    <w:rsid w:val="00434D92"/>
    <w:rsid w:val="00456024"/>
    <w:rsid w:val="00457479"/>
    <w:rsid w:val="00465AA8"/>
    <w:rsid w:val="004757CF"/>
    <w:rsid w:val="00480895"/>
    <w:rsid w:val="00482382"/>
    <w:rsid w:val="00483CC9"/>
    <w:rsid w:val="004852D8"/>
    <w:rsid w:val="00493703"/>
    <w:rsid w:val="004B2994"/>
    <w:rsid w:val="004C0C97"/>
    <w:rsid w:val="004C2411"/>
    <w:rsid w:val="004C3FFF"/>
    <w:rsid w:val="004C44EA"/>
    <w:rsid w:val="004E2B71"/>
    <w:rsid w:val="00502CDE"/>
    <w:rsid w:val="00504EC1"/>
    <w:rsid w:val="00514D77"/>
    <w:rsid w:val="00520EAC"/>
    <w:rsid w:val="005358D9"/>
    <w:rsid w:val="00543A17"/>
    <w:rsid w:val="00550C00"/>
    <w:rsid w:val="00553DE4"/>
    <w:rsid w:val="00556B70"/>
    <w:rsid w:val="005602C8"/>
    <w:rsid w:val="0056700F"/>
    <w:rsid w:val="00586599"/>
    <w:rsid w:val="005D08E0"/>
    <w:rsid w:val="005D0917"/>
    <w:rsid w:val="005F161F"/>
    <w:rsid w:val="00601D69"/>
    <w:rsid w:val="006171BF"/>
    <w:rsid w:val="0062221A"/>
    <w:rsid w:val="006224AD"/>
    <w:rsid w:val="00624CD4"/>
    <w:rsid w:val="00640C69"/>
    <w:rsid w:val="00647D3A"/>
    <w:rsid w:val="00652A42"/>
    <w:rsid w:val="00674078"/>
    <w:rsid w:val="006826F6"/>
    <w:rsid w:val="0069034A"/>
    <w:rsid w:val="006934BA"/>
    <w:rsid w:val="00697989"/>
    <w:rsid w:val="00697BD1"/>
    <w:rsid w:val="006A1F96"/>
    <w:rsid w:val="006A391E"/>
    <w:rsid w:val="006D3CEE"/>
    <w:rsid w:val="006D7BC5"/>
    <w:rsid w:val="006E5629"/>
    <w:rsid w:val="006F46C2"/>
    <w:rsid w:val="00704827"/>
    <w:rsid w:val="0072183D"/>
    <w:rsid w:val="00743D76"/>
    <w:rsid w:val="00756550"/>
    <w:rsid w:val="00762004"/>
    <w:rsid w:val="00770638"/>
    <w:rsid w:val="007770CA"/>
    <w:rsid w:val="007830B1"/>
    <w:rsid w:val="007A6E1E"/>
    <w:rsid w:val="007B47F6"/>
    <w:rsid w:val="007C4B5C"/>
    <w:rsid w:val="007D26DC"/>
    <w:rsid w:val="007D3755"/>
    <w:rsid w:val="007F0E5A"/>
    <w:rsid w:val="007F13A8"/>
    <w:rsid w:val="007F3ECE"/>
    <w:rsid w:val="007F729D"/>
    <w:rsid w:val="00805BE2"/>
    <w:rsid w:val="008178C0"/>
    <w:rsid w:val="00822219"/>
    <w:rsid w:val="008264D8"/>
    <w:rsid w:val="00850C04"/>
    <w:rsid w:val="00860D27"/>
    <w:rsid w:val="0088006A"/>
    <w:rsid w:val="008A071A"/>
    <w:rsid w:val="008C5A62"/>
    <w:rsid w:val="0090541F"/>
    <w:rsid w:val="00920C0C"/>
    <w:rsid w:val="00920E86"/>
    <w:rsid w:val="00920FDB"/>
    <w:rsid w:val="00921058"/>
    <w:rsid w:val="00927BE8"/>
    <w:rsid w:val="009356CE"/>
    <w:rsid w:val="009376FF"/>
    <w:rsid w:val="009547DB"/>
    <w:rsid w:val="00983979"/>
    <w:rsid w:val="0098416F"/>
    <w:rsid w:val="00984B86"/>
    <w:rsid w:val="009C17CE"/>
    <w:rsid w:val="009D22D1"/>
    <w:rsid w:val="009D2BAF"/>
    <w:rsid w:val="009E3F2E"/>
    <w:rsid w:val="009F4AE4"/>
    <w:rsid w:val="00A34F9C"/>
    <w:rsid w:val="00A449FC"/>
    <w:rsid w:val="00A50785"/>
    <w:rsid w:val="00A56833"/>
    <w:rsid w:val="00A62515"/>
    <w:rsid w:val="00A6746E"/>
    <w:rsid w:val="00A82FCE"/>
    <w:rsid w:val="00A9158C"/>
    <w:rsid w:val="00AA77CC"/>
    <w:rsid w:val="00AB24A1"/>
    <w:rsid w:val="00AB2CE5"/>
    <w:rsid w:val="00AC51A5"/>
    <w:rsid w:val="00AC7F69"/>
    <w:rsid w:val="00AD38C8"/>
    <w:rsid w:val="00B04818"/>
    <w:rsid w:val="00B109CA"/>
    <w:rsid w:val="00B14F8E"/>
    <w:rsid w:val="00B16C46"/>
    <w:rsid w:val="00B21B76"/>
    <w:rsid w:val="00B44F72"/>
    <w:rsid w:val="00B47767"/>
    <w:rsid w:val="00B5365E"/>
    <w:rsid w:val="00B6488B"/>
    <w:rsid w:val="00B830C1"/>
    <w:rsid w:val="00B83E89"/>
    <w:rsid w:val="00B84E72"/>
    <w:rsid w:val="00B85F11"/>
    <w:rsid w:val="00B8710D"/>
    <w:rsid w:val="00B9157F"/>
    <w:rsid w:val="00BA2A12"/>
    <w:rsid w:val="00BC471B"/>
    <w:rsid w:val="00BE556E"/>
    <w:rsid w:val="00BF71E6"/>
    <w:rsid w:val="00BF7921"/>
    <w:rsid w:val="00C13528"/>
    <w:rsid w:val="00C15D29"/>
    <w:rsid w:val="00C21E23"/>
    <w:rsid w:val="00C34EA2"/>
    <w:rsid w:val="00C61C6F"/>
    <w:rsid w:val="00C6257E"/>
    <w:rsid w:val="00C71F41"/>
    <w:rsid w:val="00C74D58"/>
    <w:rsid w:val="00C82E63"/>
    <w:rsid w:val="00C95100"/>
    <w:rsid w:val="00C978E6"/>
    <w:rsid w:val="00CA3D46"/>
    <w:rsid w:val="00CA7351"/>
    <w:rsid w:val="00CB20F1"/>
    <w:rsid w:val="00CE502B"/>
    <w:rsid w:val="00D05E71"/>
    <w:rsid w:val="00D26C4F"/>
    <w:rsid w:val="00D329A6"/>
    <w:rsid w:val="00D33A59"/>
    <w:rsid w:val="00D42548"/>
    <w:rsid w:val="00D43470"/>
    <w:rsid w:val="00D5085F"/>
    <w:rsid w:val="00D520E4"/>
    <w:rsid w:val="00D6352B"/>
    <w:rsid w:val="00D64C59"/>
    <w:rsid w:val="00DB3C22"/>
    <w:rsid w:val="00DB49BD"/>
    <w:rsid w:val="00DE4CF9"/>
    <w:rsid w:val="00DF31B1"/>
    <w:rsid w:val="00DF7D34"/>
    <w:rsid w:val="00E03B54"/>
    <w:rsid w:val="00E03D04"/>
    <w:rsid w:val="00E14DF1"/>
    <w:rsid w:val="00E2250C"/>
    <w:rsid w:val="00E50BF3"/>
    <w:rsid w:val="00E53475"/>
    <w:rsid w:val="00E722A3"/>
    <w:rsid w:val="00E760A1"/>
    <w:rsid w:val="00E77359"/>
    <w:rsid w:val="00E811D0"/>
    <w:rsid w:val="00E83956"/>
    <w:rsid w:val="00EA19E3"/>
    <w:rsid w:val="00EA44F5"/>
    <w:rsid w:val="00EB1BA4"/>
    <w:rsid w:val="00EC1B3B"/>
    <w:rsid w:val="00ED102A"/>
    <w:rsid w:val="00EE3C6E"/>
    <w:rsid w:val="00EE4321"/>
    <w:rsid w:val="00EF0236"/>
    <w:rsid w:val="00EF1BB6"/>
    <w:rsid w:val="00EF20E6"/>
    <w:rsid w:val="00EF33BF"/>
    <w:rsid w:val="00F02B5B"/>
    <w:rsid w:val="00F069CA"/>
    <w:rsid w:val="00F44AC7"/>
    <w:rsid w:val="00F523B3"/>
    <w:rsid w:val="00F55B51"/>
    <w:rsid w:val="00F5619F"/>
    <w:rsid w:val="00F706C7"/>
    <w:rsid w:val="00F73DCC"/>
    <w:rsid w:val="00F810FA"/>
    <w:rsid w:val="00F9086D"/>
    <w:rsid w:val="00FA07F4"/>
    <w:rsid w:val="00FA0CE7"/>
    <w:rsid w:val="00FC67B6"/>
    <w:rsid w:val="00FF148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417A43"/>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spacing w:before="1080" w:after="480"/>
      <w:ind w:left="1560"/>
      <w:outlineLvl w:val="0"/>
    </w:pPr>
    <w:rPr>
      <w:rFonts w:ascii="Arial" w:hAnsi="Arial"/>
      <w:b/>
      <w:sz w:val="32"/>
    </w:rPr>
  </w:style>
  <w:style w:type="paragraph" w:styleId="Heading2">
    <w:name w:val="heading 2"/>
    <w:basedOn w:val="Normal"/>
    <w:next w:val="Normal"/>
    <w:qFormat/>
    <w:pPr>
      <w:keepNext/>
      <w:numPr>
        <w:ilvl w:val="1"/>
        <w:numId w:val="1"/>
      </w:numPr>
      <w:spacing w:before="480"/>
      <w:outlineLvl w:val="1"/>
    </w:pPr>
    <w:rPr>
      <w:rFonts w:ascii="Arial" w:hAnsi="Arial"/>
      <w:b/>
    </w:rPr>
  </w:style>
  <w:style w:type="paragraph" w:styleId="Heading3">
    <w:name w:val="heading 3"/>
    <w:basedOn w:val="Normal"/>
    <w:next w:val="Normal"/>
    <w:qFormat/>
    <w:pPr>
      <w:keepNext/>
      <w:tabs>
        <w:tab w:val="left" w:pos="1276"/>
      </w:tabs>
      <w:spacing w:after="480"/>
      <w:outlineLvl w:val="2"/>
    </w:pPr>
    <w:rPr>
      <w:rFonts w:ascii="Arial" w:hAnsi="Arial"/>
      <w:b/>
      <w:sz w:val="32"/>
    </w:rPr>
  </w:style>
  <w:style w:type="paragraph" w:styleId="Heading4">
    <w:name w:val="heading 4"/>
    <w:basedOn w:val="Normal"/>
    <w:next w:val="Normal"/>
    <w:qFormat/>
    <w:pPr>
      <w:keepNext/>
      <w:spacing w:before="240"/>
      <w:ind w:left="1560"/>
      <w:outlineLvl w:val="3"/>
    </w:pPr>
    <w:rPr>
      <w:rFonts w:ascii="Arial" w:hAnsi="Arial"/>
      <w:b/>
    </w:rPr>
  </w:style>
  <w:style w:type="paragraph" w:styleId="Heading5">
    <w:name w:val="heading 5"/>
    <w:basedOn w:val="Normal"/>
    <w:next w:val="Normal"/>
    <w:qFormat/>
    <w:pPr>
      <w:keepNext/>
      <w:ind w:left="1304"/>
      <w:jc w:val="center"/>
      <w:outlineLvl w:val="4"/>
    </w:pPr>
    <w:rPr>
      <w:rFonts w:ascii="Arial" w:hAnsi="Arial"/>
      <w:b/>
      <w:sz w:val="32"/>
    </w:rPr>
  </w:style>
  <w:style w:type="paragraph" w:styleId="Heading6">
    <w:name w:val="heading 6"/>
    <w:basedOn w:val="Normal"/>
    <w:next w:val="Normal"/>
    <w:qFormat/>
    <w:pPr>
      <w:keepNext/>
      <w:ind w:left="1304"/>
      <w:jc w:val="center"/>
      <w:outlineLvl w:val="5"/>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ind w:left="1560"/>
    </w:pPr>
    <w:rPr>
      <w:rFonts w:ascii="Arial" w:hAnsi="Arial"/>
    </w:rPr>
  </w:style>
  <w:style w:type="paragraph" w:styleId="BodyText2">
    <w:name w:val="Body Text 2"/>
    <w:basedOn w:val="Normal"/>
    <w:rPr>
      <w:rFonts w:ascii="Arial" w:hAnsi="Arial"/>
    </w:rPr>
  </w:style>
  <w:style w:type="paragraph" w:styleId="BodyTextIndent">
    <w:name w:val="Body Text Indent"/>
    <w:basedOn w:val="Normal"/>
  </w:style>
  <w:style w:type="paragraph" w:styleId="BodyTextIndent2">
    <w:name w:val="Body Text Indent 2"/>
    <w:basedOn w:val="Normal"/>
    <w:pPr>
      <w:ind w:left="1560"/>
    </w:pPr>
  </w:style>
  <w:style w:type="paragraph" w:styleId="BodyTextIndent3">
    <w:name w:val="Body Text Indent 3"/>
    <w:basedOn w:val="Normal"/>
    <w:pPr>
      <w:ind w:left="1560"/>
    </w:pPr>
  </w:style>
  <w:style w:type="paragraph" w:styleId="Caption">
    <w:name w:val="caption"/>
    <w:basedOn w:val="Normal"/>
    <w:next w:val="Normal"/>
    <w:qFormat/>
    <w:rPr>
      <w:rFonts w:ascii="Arial" w:hAnsi="Arial"/>
      <w:b/>
    </w:rPr>
  </w:style>
  <w:style w:type="paragraph" w:customStyle="1" w:styleId="Style2">
    <w:name w:val="Style2"/>
    <w:basedOn w:val="Normal"/>
    <w:pPr>
      <w:numPr>
        <w:numId w:val="3"/>
      </w:numPr>
    </w:pPr>
  </w:style>
  <w:style w:type="paragraph" w:styleId="Footer">
    <w:name w:val="footer"/>
    <w:basedOn w:val="Normal"/>
    <w:pPr>
      <w:tabs>
        <w:tab w:val="center" w:pos="4153"/>
        <w:tab w:val="right" w:pos="8306"/>
      </w:tabs>
      <w:ind w:left="1560"/>
    </w:pPr>
  </w:style>
  <w:style w:type="paragraph" w:styleId="Header">
    <w:name w:val="header"/>
    <w:basedOn w:val="Normal"/>
    <w:link w:val="HeaderChar"/>
    <w:uiPriority w:val="99"/>
    <w:pPr>
      <w:tabs>
        <w:tab w:val="center" w:pos="4153"/>
        <w:tab w:val="right" w:pos="8306"/>
      </w:tabs>
      <w:ind w:left="1560"/>
    </w:pPr>
  </w:style>
  <w:style w:type="paragraph" w:customStyle="1" w:styleId="Style1">
    <w:name w:val="Style1"/>
    <w:basedOn w:val="Normal"/>
    <w:autoRedefine/>
    <w:pPr>
      <w:numPr>
        <w:numId w:val="2"/>
      </w:numPr>
    </w:pPr>
  </w:style>
  <w:style w:type="paragraph" w:styleId="ListBullet">
    <w:name w:val="List Bullet"/>
    <w:basedOn w:val="Normal"/>
    <w:autoRedefine/>
    <w:pPr>
      <w:numPr>
        <w:numId w:val="4"/>
      </w:numPr>
    </w:pPr>
  </w:style>
  <w:style w:type="paragraph" w:styleId="FootnoteText">
    <w:name w:val="footnote text"/>
    <w:basedOn w:val="Normal"/>
    <w:semiHidden/>
    <w:rPr>
      <w:rFonts w:ascii="Arial" w:hAnsi="Arial" w:cs="Arial"/>
      <w:sz w:val="20"/>
    </w:rPr>
  </w:style>
  <w:style w:type="character" w:styleId="FootnoteReference">
    <w:name w:val="footnote reference"/>
    <w:semiHidden/>
    <w:rPr>
      <w:vertAlign w:val="superscript"/>
    </w:rPr>
  </w:style>
  <w:style w:type="paragraph" w:styleId="BodyText3">
    <w:name w:val="Body Text 3"/>
    <w:basedOn w:val="Normal"/>
    <w:pPr>
      <w:jc w:val="both"/>
    </w:pPr>
    <w:rPr>
      <w:rFonts w:ascii="Arial" w:hAnsi="Arial" w:cs="Arial"/>
      <w:b/>
      <w:sz w:val="20"/>
    </w:rPr>
  </w:style>
  <w:style w:type="paragraph" w:styleId="Title">
    <w:name w:val="Title"/>
    <w:basedOn w:val="Normal"/>
    <w:qFormat/>
    <w:pPr>
      <w:jc w:val="center"/>
    </w:pPr>
    <w:rPr>
      <w:b/>
      <w:u w:val="single"/>
      <w:lang w:val="en-US"/>
    </w:rPr>
  </w:style>
  <w:style w:type="paragraph" w:styleId="BalloonText">
    <w:name w:val="Balloon Text"/>
    <w:basedOn w:val="Normal"/>
    <w:semiHidden/>
    <w:rsid w:val="00D64C59"/>
    <w:rPr>
      <w:rFonts w:ascii="Tahoma" w:hAnsi="Tahoma" w:cs="Tahoma"/>
      <w:sz w:val="16"/>
      <w:szCs w:val="16"/>
    </w:rPr>
  </w:style>
  <w:style w:type="character" w:styleId="CommentReference">
    <w:name w:val="annotation reference"/>
    <w:semiHidden/>
    <w:rsid w:val="00F706C7"/>
    <w:rPr>
      <w:sz w:val="16"/>
      <w:szCs w:val="16"/>
    </w:rPr>
  </w:style>
  <w:style w:type="paragraph" w:styleId="CommentText">
    <w:name w:val="annotation text"/>
    <w:basedOn w:val="Normal"/>
    <w:semiHidden/>
    <w:rsid w:val="00F706C7"/>
    <w:rPr>
      <w:sz w:val="20"/>
    </w:rPr>
  </w:style>
  <w:style w:type="paragraph" w:styleId="CommentSubject">
    <w:name w:val="annotation subject"/>
    <w:basedOn w:val="CommentText"/>
    <w:next w:val="CommentText"/>
    <w:semiHidden/>
    <w:rsid w:val="00F706C7"/>
    <w:rPr>
      <w:b/>
      <w:bCs/>
    </w:rPr>
  </w:style>
  <w:style w:type="character" w:styleId="Hyperlink">
    <w:name w:val="Hyperlink"/>
    <w:rsid w:val="008A071A"/>
    <w:rPr>
      <w:color w:val="0000FF"/>
      <w:u w:val="single"/>
    </w:rPr>
  </w:style>
  <w:style w:type="paragraph" w:styleId="ListParagraph">
    <w:name w:val="List Paragraph"/>
    <w:basedOn w:val="Normal"/>
    <w:uiPriority w:val="34"/>
    <w:qFormat/>
    <w:rsid w:val="00704827"/>
    <w:pPr>
      <w:ind w:left="720"/>
      <w:contextualSpacing/>
    </w:pPr>
  </w:style>
  <w:style w:type="character" w:customStyle="1" w:styleId="HeaderChar">
    <w:name w:val="Header Char"/>
    <w:basedOn w:val="DefaultParagraphFont"/>
    <w:link w:val="Header"/>
    <w:uiPriority w:val="99"/>
    <w:rsid w:val="00232BBE"/>
    <w:rPr>
      <w:sz w:val="24"/>
      <w:lang w:eastAsia="en-US"/>
    </w:rPr>
  </w:style>
  <w:style w:type="paragraph" w:styleId="NormalWeb">
    <w:name w:val="Normal (Web)"/>
    <w:basedOn w:val="Normal"/>
    <w:uiPriority w:val="99"/>
    <w:unhideWhenUsed/>
    <w:rsid w:val="00423758"/>
    <w:pPr>
      <w:spacing w:before="100" w:beforeAutospacing="1" w:after="100" w:afterAutospacing="1"/>
    </w:pPr>
    <w:rPr>
      <w:szCs w:val="24"/>
      <w:lang w:val="en-US"/>
    </w:rPr>
  </w:style>
  <w:style w:type="paragraph" w:styleId="NoSpacing">
    <w:name w:val="No Spacing"/>
    <w:uiPriority w:val="1"/>
    <w:qFormat/>
    <w:rsid w:val="00B44F72"/>
    <w:rPr>
      <w:rFonts w:asciiTheme="minorHAnsi" w:eastAsiaTheme="minorHAnsi" w:hAnsiTheme="minorHAnsi" w:cstheme="minorBidi"/>
      <w:kern w:val="2"/>
      <w:sz w:val="24"/>
      <w:szCs w:val="24"/>
      <w:lang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5573733">
      <w:bodyDiv w:val="1"/>
      <w:marLeft w:val="0"/>
      <w:marRight w:val="0"/>
      <w:marTop w:val="0"/>
      <w:marBottom w:val="0"/>
      <w:divBdr>
        <w:top w:val="none" w:sz="0" w:space="0" w:color="auto"/>
        <w:left w:val="none" w:sz="0" w:space="0" w:color="auto"/>
        <w:bottom w:val="none" w:sz="0" w:space="0" w:color="auto"/>
        <w:right w:val="none" w:sz="0" w:space="0" w:color="auto"/>
      </w:divBdr>
    </w:div>
    <w:div w:id="863398995">
      <w:bodyDiv w:val="1"/>
      <w:marLeft w:val="0"/>
      <w:marRight w:val="0"/>
      <w:marTop w:val="0"/>
      <w:marBottom w:val="0"/>
      <w:divBdr>
        <w:top w:val="none" w:sz="0" w:space="0" w:color="auto"/>
        <w:left w:val="none" w:sz="0" w:space="0" w:color="auto"/>
        <w:bottom w:val="none" w:sz="0" w:space="0" w:color="auto"/>
        <w:right w:val="none" w:sz="0" w:space="0" w:color="auto"/>
      </w:divBdr>
    </w:div>
    <w:div w:id="1423449873">
      <w:bodyDiv w:val="1"/>
      <w:marLeft w:val="0"/>
      <w:marRight w:val="0"/>
      <w:marTop w:val="0"/>
      <w:marBottom w:val="0"/>
      <w:divBdr>
        <w:top w:val="none" w:sz="0" w:space="0" w:color="auto"/>
        <w:left w:val="none" w:sz="0" w:space="0" w:color="auto"/>
        <w:bottom w:val="none" w:sz="0" w:space="0" w:color="auto"/>
        <w:right w:val="none" w:sz="0" w:space="0" w:color="auto"/>
      </w:divBdr>
    </w:div>
    <w:div w:id="1538348195">
      <w:bodyDiv w:val="1"/>
      <w:marLeft w:val="0"/>
      <w:marRight w:val="0"/>
      <w:marTop w:val="0"/>
      <w:marBottom w:val="0"/>
      <w:divBdr>
        <w:top w:val="none" w:sz="0" w:space="0" w:color="auto"/>
        <w:left w:val="none" w:sz="0" w:space="0" w:color="auto"/>
        <w:bottom w:val="none" w:sz="0" w:space="0" w:color="auto"/>
        <w:right w:val="none" w:sz="0" w:space="0" w:color="auto"/>
      </w:divBdr>
    </w:div>
    <w:div w:id="1686008945">
      <w:bodyDiv w:val="1"/>
      <w:marLeft w:val="0"/>
      <w:marRight w:val="0"/>
      <w:marTop w:val="0"/>
      <w:marBottom w:val="0"/>
      <w:divBdr>
        <w:top w:val="none" w:sz="0" w:space="0" w:color="auto"/>
        <w:left w:val="none" w:sz="0" w:space="0" w:color="auto"/>
        <w:bottom w:val="none" w:sz="0" w:space="0" w:color="auto"/>
        <w:right w:val="none" w:sz="0" w:space="0" w:color="auto"/>
      </w:divBdr>
    </w:div>
    <w:div w:id="2079131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86B598-A488-4901-B3BE-6BA39EACD397}">
  <ds:schemaRefs>
    <ds:schemaRef ds:uri="http://schemas.openxmlformats.org/officeDocument/2006/bibliography"/>
  </ds:schemaRefs>
</ds:datastoreItem>
</file>

<file path=docMetadata/LabelInfo.xml><?xml version="1.0" encoding="utf-8"?>
<clbl:labelList xmlns:clbl="http://schemas.microsoft.com/office/2020/mipLabelMetadata">
  <clbl:label id="{37ef3d19-1651-4452-b761-dc2414bf0416}" enabled="0" method="" siteId="{37ef3d19-1651-4452-b761-dc2414bf0416}" removed="1"/>
</clbl:labelList>
</file>

<file path=docProps/app.xml><?xml version="1.0" encoding="utf-8"?>
<Properties xmlns="http://schemas.openxmlformats.org/officeDocument/2006/extended-properties" xmlns:vt="http://schemas.openxmlformats.org/officeDocument/2006/docPropsVTypes">
  <Template>Normal</Template>
  <TotalTime>12</TotalTime>
  <Pages>3</Pages>
  <Words>985</Words>
  <Characters>5902</Characters>
  <Application>Microsoft Office Word</Application>
  <DocSecurity>0</DocSecurity>
  <Lines>113</Lines>
  <Paragraphs>81</Paragraphs>
  <ScaleCrop>false</ScaleCrop>
  <HeadingPairs>
    <vt:vector size="2" baseType="variant">
      <vt:variant>
        <vt:lpstr>Title</vt:lpstr>
      </vt:variant>
      <vt:variant>
        <vt:i4>1</vt:i4>
      </vt:variant>
    </vt:vector>
  </HeadingPairs>
  <TitlesOfParts>
    <vt:vector size="1" baseType="lpstr">
      <vt:lpstr>March 2002 version</vt:lpstr>
    </vt:vector>
  </TitlesOfParts>
  <Company>OXFAM UK</Company>
  <LinksUpToDate>false</LinksUpToDate>
  <CharactersWithSpaces>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March 2002 version</dc:title>
  <dc:subject/>
  <dc:creator>Fawcett, Jane</dc:creator>
  <cp:keywords/>
  <cp:lastModifiedBy>Aimee Sandrine, Dukuze Gihozo</cp:lastModifiedBy>
  <cp:revision>3</cp:revision>
  <cp:lastPrinted>2011-08-02T10:07:00Z</cp:lastPrinted>
  <dcterms:created xsi:type="dcterms:W3CDTF">2026-03-11T16:04:00Z</dcterms:created>
  <dcterms:modified xsi:type="dcterms:W3CDTF">2026-03-11T16:09:00Z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ies">
    <vt:lpwstr>HR Management Guidelines</vt:lpwstr>
  </property>
</Properties>
</file>