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686A" w14:textId="77777777" w:rsidR="002E170D" w:rsidRPr="000565AE" w:rsidRDefault="002E170D" w:rsidP="00697BD1">
      <w:pPr>
        <w:jc w:val="both"/>
        <w:rPr>
          <w:rFonts w:ascii="Gill Sans MT" w:hAnsi="Gill Sans MT" w:cs="Arial"/>
          <w:b/>
          <w:i/>
          <w:color w:val="808080"/>
          <w:szCs w:val="24"/>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96"/>
        <w:gridCol w:w="4724"/>
      </w:tblGrid>
      <w:tr w:rsidR="00174203" w:rsidRPr="000565AE" w14:paraId="664D4CCC" w14:textId="77777777" w:rsidTr="00543A17">
        <w:trPr>
          <w:trHeight w:val="413"/>
        </w:trPr>
        <w:tc>
          <w:tcPr>
            <w:tcW w:w="9498" w:type="dxa"/>
            <w:gridSpan w:val="3"/>
          </w:tcPr>
          <w:p w14:paraId="677A9FB2" w14:textId="77777777" w:rsidR="002B21C3" w:rsidRPr="000565AE" w:rsidRDefault="00174203" w:rsidP="00697BD1">
            <w:pPr>
              <w:tabs>
                <w:tab w:val="left" w:pos="1418"/>
              </w:tabs>
              <w:jc w:val="both"/>
              <w:rPr>
                <w:rFonts w:ascii="Gill Sans MT" w:hAnsi="Gill Sans MT" w:cs="Arial"/>
                <w:szCs w:val="24"/>
                <w:lang w:eastAsia="en-GB"/>
              </w:rPr>
            </w:pPr>
            <w:r w:rsidRPr="000565AE">
              <w:rPr>
                <w:rFonts w:ascii="Gill Sans MT" w:hAnsi="Gill Sans MT" w:cs="Arial"/>
                <w:b/>
                <w:szCs w:val="24"/>
              </w:rPr>
              <w:t xml:space="preserve">TITLE: </w:t>
            </w:r>
            <w:r w:rsidR="000565AE" w:rsidRPr="009321F4">
              <w:rPr>
                <w:rFonts w:ascii="Gill Sans MT" w:hAnsi="Gill Sans MT" w:cs="Arial"/>
                <w:b/>
                <w:color w:val="FF0000"/>
                <w:szCs w:val="24"/>
                <w:lang w:val="en-US"/>
              </w:rPr>
              <w:t>Driver</w:t>
            </w:r>
            <w:r w:rsidR="000565AE" w:rsidRPr="000565AE">
              <w:rPr>
                <w:rFonts w:ascii="Gill Sans MT" w:hAnsi="Gill Sans MT" w:cs="Calibri"/>
                <w:b/>
                <w:szCs w:val="24"/>
              </w:rPr>
              <w:t xml:space="preserve"> – Rwanda Country Office</w:t>
            </w:r>
          </w:p>
        </w:tc>
      </w:tr>
      <w:tr w:rsidR="00174203" w:rsidRPr="000565AE" w14:paraId="698D3C0A" w14:textId="77777777" w:rsidTr="000565AE">
        <w:trPr>
          <w:trHeight w:val="404"/>
        </w:trPr>
        <w:tc>
          <w:tcPr>
            <w:tcW w:w="4774" w:type="dxa"/>
            <w:gridSpan w:val="2"/>
            <w:tcBorders>
              <w:bottom w:val="single" w:sz="4" w:space="0" w:color="auto"/>
            </w:tcBorders>
          </w:tcPr>
          <w:p w14:paraId="3E8825D8" w14:textId="77777777" w:rsidR="00EF33BF" w:rsidRPr="000565AE" w:rsidRDefault="00F55B51" w:rsidP="00697BD1">
            <w:pPr>
              <w:tabs>
                <w:tab w:val="left" w:pos="1418"/>
              </w:tabs>
              <w:jc w:val="both"/>
              <w:rPr>
                <w:rFonts w:ascii="Gill Sans MT" w:hAnsi="Gill Sans MT" w:cs="Arial"/>
                <w:szCs w:val="24"/>
              </w:rPr>
            </w:pPr>
            <w:r w:rsidRPr="000565AE">
              <w:rPr>
                <w:rFonts w:ascii="Gill Sans MT" w:hAnsi="Gill Sans MT" w:cs="Arial"/>
                <w:b/>
                <w:szCs w:val="24"/>
              </w:rPr>
              <w:t>TEAM/PROGRAMME</w:t>
            </w:r>
            <w:r w:rsidR="00056FA3">
              <w:rPr>
                <w:rFonts w:ascii="Gill Sans MT" w:hAnsi="Gill Sans MT" w:cs="Arial"/>
                <w:b/>
                <w:szCs w:val="24"/>
              </w:rPr>
              <w:t xml:space="preserve">: </w:t>
            </w:r>
            <w:r w:rsidR="000565AE" w:rsidRPr="009321F4">
              <w:rPr>
                <w:rFonts w:ascii="Gill Sans MT" w:hAnsi="Gill Sans MT" w:cs="Calibri"/>
                <w:color w:val="FF0000"/>
                <w:szCs w:val="24"/>
              </w:rPr>
              <w:t>Programme</w:t>
            </w:r>
            <w:r w:rsidR="00056FA3" w:rsidRPr="009321F4">
              <w:rPr>
                <w:rFonts w:ascii="Gill Sans MT" w:hAnsi="Gill Sans MT" w:cs="Calibri"/>
                <w:color w:val="FF0000"/>
                <w:szCs w:val="24"/>
              </w:rPr>
              <w:t xml:space="preserve"> </w:t>
            </w:r>
            <w:r w:rsidR="000565AE" w:rsidRPr="009321F4">
              <w:rPr>
                <w:rFonts w:ascii="Gill Sans MT" w:hAnsi="Gill Sans MT" w:cs="Calibri"/>
                <w:color w:val="FF0000"/>
                <w:szCs w:val="24"/>
              </w:rPr>
              <w:t>Operations</w:t>
            </w:r>
          </w:p>
        </w:tc>
        <w:tc>
          <w:tcPr>
            <w:tcW w:w="4724" w:type="dxa"/>
            <w:tcBorders>
              <w:bottom w:val="single" w:sz="4" w:space="0" w:color="auto"/>
            </w:tcBorders>
          </w:tcPr>
          <w:p w14:paraId="0820B35A" w14:textId="77777777" w:rsidR="00174203" w:rsidRPr="000565AE" w:rsidRDefault="00F55B51" w:rsidP="00697BD1">
            <w:pPr>
              <w:tabs>
                <w:tab w:val="left" w:pos="1693"/>
              </w:tabs>
              <w:jc w:val="both"/>
              <w:rPr>
                <w:rFonts w:ascii="Gill Sans MT" w:hAnsi="Gill Sans MT" w:cs="Arial"/>
                <w:b/>
                <w:szCs w:val="24"/>
              </w:rPr>
            </w:pPr>
            <w:r w:rsidRPr="000565AE">
              <w:rPr>
                <w:rFonts w:ascii="Gill Sans MT" w:hAnsi="Gill Sans MT" w:cs="Arial"/>
                <w:b/>
                <w:szCs w:val="24"/>
              </w:rPr>
              <w:t>LOCATION</w:t>
            </w:r>
            <w:r w:rsidR="00174203" w:rsidRPr="000565AE">
              <w:rPr>
                <w:rFonts w:ascii="Gill Sans MT" w:hAnsi="Gill Sans MT" w:cs="Arial"/>
                <w:b/>
                <w:szCs w:val="24"/>
              </w:rPr>
              <w:t xml:space="preserve">: </w:t>
            </w:r>
            <w:r w:rsidR="000565AE" w:rsidRPr="00056FA3">
              <w:rPr>
                <w:rFonts w:ascii="Gill Sans MT" w:hAnsi="Gill Sans MT" w:cs="Arial"/>
                <w:b/>
                <w:color w:val="FF0000"/>
                <w:szCs w:val="24"/>
                <w:lang w:val="en-US"/>
              </w:rPr>
              <w:t>Kigali</w:t>
            </w:r>
          </w:p>
        </w:tc>
      </w:tr>
      <w:tr w:rsidR="00174203" w:rsidRPr="000565AE" w14:paraId="6827BCAD" w14:textId="77777777" w:rsidTr="000565AE">
        <w:trPr>
          <w:trHeight w:val="425"/>
        </w:trPr>
        <w:tc>
          <w:tcPr>
            <w:tcW w:w="4774" w:type="dxa"/>
            <w:gridSpan w:val="2"/>
            <w:tcBorders>
              <w:bottom w:val="single" w:sz="4" w:space="0" w:color="auto"/>
            </w:tcBorders>
          </w:tcPr>
          <w:p w14:paraId="6A453C3F" w14:textId="77777777" w:rsidR="00F55B51" w:rsidRPr="000565AE" w:rsidRDefault="00EF33BF" w:rsidP="00697BD1">
            <w:pPr>
              <w:tabs>
                <w:tab w:val="left" w:pos="1134"/>
              </w:tabs>
              <w:jc w:val="both"/>
              <w:rPr>
                <w:rFonts w:ascii="Gill Sans MT" w:hAnsi="Gill Sans MT" w:cs="Arial"/>
                <w:szCs w:val="24"/>
              </w:rPr>
            </w:pPr>
            <w:r w:rsidRPr="000565AE">
              <w:rPr>
                <w:rFonts w:ascii="Gill Sans MT" w:hAnsi="Gill Sans MT" w:cs="Arial"/>
                <w:b/>
                <w:szCs w:val="24"/>
              </w:rPr>
              <w:t>GRADE</w:t>
            </w:r>
            <w:r w:rsidR="00F55B51" w:rsidRPr="000565AE">
              <w:rPr>
                <w:rFonts w:ascii="Gill Sans MT" w:hAnsi="Gill Sans MT" w:cs="Arial"/>
                <w:szCs w:val="24"/>
              </w:rPr>
              <w:t xml:space="preserve">: </w:t>
            </w:r>
            <w:r w:rsidR="00056FA3" w:rsidRPr="009321F4">
              <w:rPr>
                <w:rFonts w:ascii="Gill Sans MT" w:hAnsi="Gill Sans MT" w:cs="Arial"/>
                <w:color w:val="FF0000"/>
                <w:szCs w:val="24"/>
              </w:rPr>
              <w:t>6</w:t>
            </w:r>
          </w:p>
        </w:tc>
        <w:tc>
          <w:tcPr>
            <w:tcW w:w="4724" w:type="dxa"/>
            <w:tcBorders>
              <w:bottom w:val="single" w:sz="4" w:space="0" w:color="auto"/>
            </w:tcBorders>
          </w:tcPr>
          <w:p w14:paraId="7D253D4F" w14:textId="77777777" w:rsidR="00624CD4" w:rsidRPr="00056FA3" w:rsidRDefault="00B5365E" w:rsidP="00697BD1">
            <w:pPr>
              <w:tabs>
                <w:tab w:val="left" w:pos="984"/>
              </w:tabs>
              <w:jc w:val="both"/>
              <w:rPr>
                <w:rFonts w:ascii="Gill Sans MT" w:hAnsi="Gill Sans MT" w:cs="Arial"/>
                <w:b/>
                <w:color w:val="FF0000"/>
                <w:szCs w:val="24"/>
              </w:rPr>
            </w:pPr>
            <w:r w:rsidRPr="000565AE">
              <w:rPr>
                <w:rFonts w:ascii="Gill Sans MT" w:hAnsi="Gill Sans MT" w:cs="Arial"/>
                <w:b/>
                <w:szCs w:val="24"/>
              </w:rPr>
              <w:t>CONTRACT</w:t>
            </w:r>
            <w:r w:rsidR="00E2250C" w:rsidRPr="000565AE">
              <w:rPr>
                <w:rFonts w:ascii="Gill Sans MT" w:hAnsi="Gill Sans MT" w:cs="Arial"/>
                <w:b/>
                <w:szCs w:val="24"/>
              </w:rPr>
              <w:t xml:space="preserve"> LENGTH</w:t>
            </w:r>
            <w:r w:rsidRPr="000565AE">
              <w:rPr>
                <w:rFonts w:ascii="Gill Sans MT" w:hAnsi="Gill Sans MT" w:cs="Arial"/>
                <w:b/>
                <w:szCs w:val="24"/>
              </w:rPr>
              <w:t>:</w:t>
            </w:r>
            <w:r w:rsidR="0040452A">
              <w:rPr>
                <w:rFonts w:ascii="Gill Sans MT" w:hAnsi="Gill Sans MT" w:cs="Arial"/>
                <w:b/>
                <w:szCs w:val="24"/>
              </w:rPr>
              <w:t xml:space="preserve"> </w:t>
            </w:r>
            <w:r w:rsidR="003850F0">
              <w:rPr>
                <w:rFonts w:ascii="Gill Sans MT" w:hAnsi="Gill Sans MT" w:cs="Arial"/>
                <w:b/>
                <w:color w:val="FF0000"/>
                <w:szCs w:val="24"/>
              </w:rPr>
              <w:t>Temporally</w:t>
            </w:r>
          </w:p>
          <w:p w14:paraId="18AE0CA4" w14:textId="77777777" w:rsidR="00267F7F" w:rsidRPr="000565AE" w:rsidRDefault="00267F7F" w:rsidP="00697BD1">
            <w:pPr>
              <w:tabs>
                <w:tab w:val="left" w:pos="984"/>
              </w:tabs>
              <w:jc w:val="both"/>
              <w:rPr>
                <w:rFonts w:ascii="Gill Sans MT" w:hAnsi="Gill Sans MT" w:cs="Arial"/>
                <w:b/>
                <w:i/>
                <w:color w:val="808080"/>
                <w:szCs w:val="24"/>
              </w:rPr>
            </w:pPr>
            <w:r w:rsidRPr="000565AE">
              <w:rPr>
                <w:rFonts w:ascii="Gill Sans MT" w:hAnsi="Gill Sans MT" w:cs="Arial"/>
                <w:b/>
                <w:szCs w:val="24"/>
              </w:rPr>
              <w:t xml:space="preserve"> </w:t>
            </w:r>
          </w:p>
        </w:tc>
      </w:tr>
      <w:tr w:rsidR="00770638" w:rsidRPr="000565AE" w14:paraId="7FED92F7" w14:textId="77777777" w:rsidTr="00543A17">
        <w:trPr>
          <w:trHeight w:val="425"/>
        </w:trPr>
        <w:tc>
          <w:tcPr>
            <w:tcW w:w="9498" w:type="dxa"/>
            <w:gridSpan w:val="3"/>
            <w:tcBorders>
              <w:bottom w:val="single" w:sz="4" w:space="0" w:color="auto"/>
            </w:tcBorders>
          </w:tcPr>
          <w:p w14:paraId="577E3587" w14:textId="77777777" w:rsidR="00D43470" w:rsidRPr="000565AE" w:rsidRDefault="000565AE" w:rsidP="000565AE">
            <w:pPr>
              <w:tabs>
                <w:tab w:val="left" w:pos="984"/>
              </w:tabs>
              <w:jc w:val="both"/>
              <w:rPr>
                <w:rFonts w:ascii="Gill Sans MT" w:hAnsi="Gill Sans MT" w:cs="Arial"/>
                <w:b/>
                <w:szCs w:val="24"/>
              </w:rPr>
            </w:pPr>
            <w:r w:rsidRPr="000565AE">
              <w:rPr>
                <w:rFonts w:ascii="Gill Sans MT" w:hAnsi="Gill Sans MT" w:cs="Arial"/>
                <w:b/>
                <w:szCs w:val="24"/>
              </w:rPr>
              <w:t>CHILD SAFEGUARDING:</w:t>
            </w:r>
          </w:p>
          <w:p w14:paraId="1FD85F7A" w14:textId="77777777" w:rsidR="000565AE" w:rsidRPr="000565AE" w:rsidRDefault="000565AE" w:rsidP="000565AE">
            <w:pPr>
              <w:tabs>
                <w:tab w:val="left" w:pos="984"/>
              </w:tabs>
              <w:jc w:val="both"/>
              <w:rPr>
                <w:rFonts w:ascii="Gill Sans MT" w:hAnsi="Gill Sans MT" w:cs="Arial"/>
                <w:b/>
                <w:szCs w:val="24"/>
              </w:rPr>
            </w:pPr>
          </w:p>
          <w:p w14:paraId="4AD38038" w14:textId="77777777" w:rsidR="00D43470" w:rsidRDefault="00D43470" w:rsidP="00697BD1">
            <w:pPr>
              <w:jc w:val="both"/>
              <w:rPr>
                <w:rFonts w:ascii="Gill Sans MT" w:hAnsi="Gill Sans MT" w:cs="Arial"/>
                <w:szCs w:val="24"/>
              </w:rPr>
            </w:pPr>
            <w:r w:rsidRPr="000565AE">
              <w:rPr>
                <w:rFonts w:ascii="Gill Sans MT" w:hAnsi="Gill Sans MT" w:cs="Arial"/>
                <w:szCs w:val="24"/>
                <w:lang w:val="en-US"/>
              </w:rPr>
              <w:t>Level 3</w:t>
            </w:r>
            <w:proofErr w:type="gramStart"/>
            <w:r w:rsidRPr="000565AE">
              <w:rPr>
                <w:rFonts w:ascii="Gill Sans MT" w:hAnsi="Gill Sans MT" w:cs="Arial"/>
                <w:szCs w:val="24"/>
                <w:lang w:val="en-US"/>
              </w:rPr>
              <w:t>:  the</w:t>
            </w:r>
            <w:proofErr w:type="gramEnd"/>
            <w:r w:rsidRPr="000565AE">
              <w:rPr>
                <w:rFonts w:ascii="Gill Sans MT" w:hAnsi="Gill Sans MT" w:cs="Arial"/>
                <w:szCs w:val="24"/>
                <w:lang w:val="en-US"/>
              </w:rPr>
              <w:t xml:space="preserve"> post holder will have contact with children and/or young people </w:t>
            </w:r>
            <w:r w:rsidRPr="000565AE">
              <w:rPr>
                <w:rFonts w:ascii="Gill Sans MT" w:hAnsi="Gill Sans MT" w:cs="Arial"/>
                <w:i/>
                <w:iCs/>
                <w:szCs w:val="24"/>
                <w:u w:val="single"/>
                <w:lang w:val="en-US"/>
              </w:rPr>
              <w:t>either</w:t>
            </w:r>
            <w:r w:rsidRPr="000565AE">
              <w:rPr>
                <w:rFonts w:ascii="Gill Sans MT" w:hAnsi="Gill Sans MT" w:cs="Arial"/>
                <w:szCs w:val="24"/>
                <w:lang w:val="en-US"/>
              </w:rPr>
              <w:t xml:space="preserve"> frequently </w:t>
            </w:r>
            <w:r w:rsidRPr="000565AE">
              <w:rPr>
                <w:rFonts w:ascii="Gill Sans MT" w:hAnsi="Gill Sans MT" w:cs="Arial"/>
                <w:szCs w:val="24"/>
              </w:rPr>
              <w:t xml:space="preserve">(e.g. once a week or more) </w:t>
            </w:r>
            <w:r w:rsidRPr="000565AE">
              <w:rPr>
                <w:rFonts w:ascii="Gill Sans MT" w:hAnsi="Gill Sans MT" w:cs="Arial"/>
                <w:szCs w:val="24"/>
                <w:u w:val="single"/>
              </w:rPr>
              <w:t>or</w:t>
            </w:r>
            <w:r w:rsidRPr="000565AE">
              <w:rPr>
                <w:rFonts w:ascii="Gill Sans MT" w:hAnsi="Gill Sans MT" w:cs="Arial"/>
                <w:szCs w:val="24"/>
              </w:rPr>
              <w:t xml:space="preserve"> intensively (e.g. four days in one month or more or overnight) because they work country programs; or ar</w:t>
            </w:r>
            <w:r w:rsidR="00EF20E6" w:rsidRPr="000565AE">
              <w:rPr>
                <w:rFonts w:ascii="Gill Sans MT" w:hAnsi="Gill Sans MT" w:cs="Arial"/>
                <w:szCs w:val="24"/>
              </w:rPr>
              <w:t>e visiting country programs; or</w:t>
            </w:r>
            <w:r w:rsidRPr="000565AE">
              <w:rPr>
                <w:rFonts w:ascii="Gill Sans MT" w:hAnsi="Gill Sans MT" w:cs="Arial"/>
                <w:szCs w:val="24"/>
              </w:rPr>
              <w:t xml:space="preserve"> because they are responsible for implementing the police checking/vetting process staff.</w:t>
            </w:r>
          </w:p>
          <w:p w14:paraId="6FBB0275" w14:textId="77777777" w:rsidR="00DA264D" w:rsidRDefault="00DA264D" w:rsidP="00DA264D">
            <w:pPr>
              <w:spacing w:line="276" w:lineRule="auto"/>
              <w:jc w:val="both"/>
              <w:rPr>
                <w:rFonts w:ascii="Gill Sans MT" w:hAnsi="Gill Sans MT" w:cs="Arial"/>
                <w:sz w:val="22"/>
                <w:szCs w:val="22"/>
              </w:rPr>
            </w:pPr>
          </w:p>
          <w:p w14:paraId="745A26AE" w14:textId="77777777" w:rsidR="00DA264D" w:rsidRPr="002E468D" w:rsidRDefault="00DA264D" w:rsidP="00DA264D">
            <w:pPr>
              <w:tabs>
                <w:tab w:val="left" w:pos="984"/>
              </w:tabs>
              <w:spacing w:line="276" w:lineRule="auto"/>
              <w:jc w:val="both"/>
              <w:rPr>
                <w:rFonts w:ascii="Gill Sans MT" w:hAnsi="Gill Sans MT" w:cs="Arial"/>
                <w:b/>
                <w:sz w:val="22"/>
                <w:szCs w:val="22"/>
              </w:rPr>
            </w:pPr>
            <w:r w:rsidRPr="002E468D">
              <w:rPr>
                <w:rFonts w:ascii="Gill Sans MT" w:hAnsi="Gill Sans MT" w:cs="Arial"/>
                <w:b/>
                <w:sz w:val="22"/>
                <w:szCs w:val="22"/>
              </w:rPr>
              <w:t xml:space="preserve">Anti-Fraud and Integrity Commitment: </w:t>
            </w:r>
          </w:p>
          <w:p w14:paraId="5C8ED464" w14:textId="418ADBDE" w:rsidR="00DA264D" w:rsidRPr="000565AE" w:rsidRDefault="00DA264D" w:rsidP="00DA264D">
            <w:pPr>
              <w:jc w:val="both"/>
              <w:rPr>
                <w:rFonts w:ascii="Gill Sans MT" w:hAnsi="Gill Sans MT" w:cs="Arial"/>
                <w:szCs w:val="24"/>
              </w:rPr>
            </w:pPr>
            <w:r w:rsidRPr="002E468D">
              <w:rPr>
                <w:rFonts w:ascii="Gill Sans MT" w:hAnsi="Gill Sans MT"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2E468D">
              <w:rPr>
                <w:rFonts w:ascii="Gill Sans MT" w:hAnsi="Gill Sans MT" w:cs="Arial"/>
                <w:sz w:val="22"/>
                <w:szCs w:val="22"/>
                <w:lang w:val="en-US"/>
              </w:rPr>
              <w:br/>
            </w:r>
            <w:r w:rsidRPr="008C1C47">
              <w:rPr>
                <w:rFonts w:ascii="Gill Sans MT" w:hAnsi="Gill Sans MT" w:cs="Arial"/>
                <w:b/>
                <w:bCs/>
                <w:sz w:val="22"/>
                <w:szCs w:val="22"/>
                <w:lang w:val="en-US"/>
              </w:rPr>
              <w:t>Please note:</w:t>
            </w:r>
            <w:r w:rsidRPr="002E468D">
              <w:rPr>
                <w:rFonts w:ascii="Gill Sans MT" w:hAnsi="Gill Sans MT" w:cs="Arial"/>
                <w:sz w:val="22"/>
                <w:szCs w:val="22"/>
                <w:lang w:val="en-US"/>
              </w:rPr>
              <w:t xml:space="preserve"> The organization does not charge any fees at any stage of the recruitment process (application, interview, offer, or onboarding). Any request for payment should be reported immediately.</w:t>
            </w:r>
          </w:p>
          <w:p w14:paraId="2EEAC753" w14:textId="77777777" w:rsidR="00770638" w:rsidRPr="000565AE" w:rsidRDefault="00770638" w:rsidP="00697BD1">
            <w:pPr>
              <w:tabs>
                <w:tab w:val="left" w:pos="984"/>
              </w:tabs>
              <w:jc w:val="both"/>
              <w:rPr>
                <w:rFonts w:ascii="Gill Sans MT" w:hAnsi="Gill Sans MT" w:cs="Arial"/>
                <w:szCs w:val="24"/>
              </w:rPr>
            </w:pPr>
          </w:p>
        </w:tc>
      </w:tr>
      <w:tr w:rsidR="00174203" w:rsidRPr="000565AE" w14:paraId="6BE200C9" w14:textId="77777777" w:rsidTr="00543A17">
        <w:trPr>
          <w:trHeight w:val="1765"/>
        </w:trPr>
        <w:tc>
          <w:tcPr>
            <w:tcW w:w="9498" w:type="dxa"/>
            <w:gridSpan w:val="3"/>
          </w:tcPr>
          <w:p w14:paraId="582C0970" w14:textId="77777777" w:rsidR="000565AE" w:rsidRDefault="002B21C3" w:rsidP="000565AE">
            <w:pPr>
              <w:jc w:val="both"/>
              <w:rPr>
                <w:rFonts w:ascii="Gill Sans MT" w:hAnsi="Gill Sans MT" w:cs="Arial"/>
                <w:b/>
                <w:szCs w:val="24"/>
              </w:rPr>
            </w:pPr>
            <w:r w:rsidRPr="000565AE">
              <w:rPr>
                <w:rFonts w:ascii="Gill Sans MT" w:hAnsi="Gill Sans MT" w:cs="Arial"/>
                <w:b/>
                <w:szCs w:val="24"/>
              </w:rPr>
              <w:t>ROLE</w:t>
            </w:r>
            <w:r w:rsidR="00D5085F" w:rsidRPr="000565AE">
              <w:rPr>
                <w:rFonts w:ascii="Gill Sans MT" w:hAnsi="Gill Sans MT" w:cs="Arial"/>
                <w:b/>
                <w:szCs w:val="24"/>
              </w:rPr>
              <w:t xml:space="preserve"> PURPOSE</w:t>
            </w:r>
            <w:r w:rsidRPr="000565AE">
              <w:rPr>
                <w:rFonts w:ascii="Gill Sans MT" w:hAnsi="Gill Sans MT" w:cs="Arial"/>
                <w:b/>
                <w:szCs w:val="24"/>
              </w:rPr>
              <w:t>:</w:t>
            </w:r>
          </w:p>
          <w:p w14:paraId="2C72E355" w14:textId="77777777" w:rsidR="00753A10" w:rsidRDefault="00753A10" w:rsidP="000565AE">
            <w:pPr>
              <w:jc w:val="both"/>
              <w:rPr>
                <w:rFonts w:ascii="Gill Sans MT" w:hAnsi="Gill Sans MT" w:cs="Arial"/>
                <w:b/>
                <w:szCs w:val="24"/>
              </w:rPr>
            </w:pPr>
          </w:p>
          <w:p w14:paraId="4E87FEF5" w14:textId="77777777" w:rsidR="000565AE" w:rsidRDefault="000565AE" w:rsidP="000565AE">
            <w:pPr>
              <w:jc w:val="both"/>
              <w:rPr>
                <w:rFonts w:ascii="Gill Sans MT" w:hAnsi="Gill Sans MT"/>
                <w:szCs w:val="24"/>
                <w:lang w:val="en-US"/>
              </w:rPr>
            </w:pPr>
            <w:r w:rsidRPr="000565AE">
              <w:rPr>
                <w:rFonts w:ascii="Gill Sans MT" w:hAnsi="Gill Sans MT"/>
                <w:szCs w:val="24"/>
                <w:lang w:val="en-US"/>
              </w:rPr>
              <w:t xml:space="preserve">To ensure an effective management of the organization fleet and meeting all transportation requirements of the </w:t>
            </w:r>
            <w:proofErr w:type="spellStart"/>
            <w:r w:rsidRPr="000565AE">
              <w:rPr>
                <w:rFonts w:ascii="Gill Sans MT" w:hAnsi="Gill Sans MT"/>
                <w:szCs w:val="24"/>
                <w:lang w:val="en-US"/>
              </w:rPr>
              <w:t>Programme</w:t>
            </w:r>
            <w:proofErr w:type="spellEnd"/>
            <w:r w:rsidRPr="000565AE">
              <w:rPr>
                <w:rFonts w:ascii="Gill Sans MT" w:hAnsi="Gill Sans MT"/>
                <w:szCs w:val="24"/>
                <w:lang w:val="en-US"/>
              </w:rPr>
              <w:t>.</w:t>
            </w:r>
          </w:p>
          <w:p w14:paraId="524CD6FE" w14:textId="77777777" w:rsidR="00753A10" w:rsidRPr="0040452A" w:rsidRDefault="00753A10" w:rsidP="000565AE">
            <w:pPr>
              <w:jc w:val="both"/>
              <w:rPr>
                <w:rFonts w:ascii="Gill Sans MT" w:hAnsi="Gill Sans MT"/>
                <w:szCs w:val="24"/>
                <w:lang w:val="en-US"/>
              </w:rPr>
            </w:pPr>
            <w:r w:rsidRPr="0040452A">
              <w:rPr>
                <w:rFonts w:ascii="Gill Sans MT" w:hAnsi="Gill Sans MT"/>
                <w:szCs w:val="24"/>
                <w:lang w:val="en-US"/>
              </w:rPr>
              <w:t>Replacement of driver on leave.</w:t>
            </w:r>
          </w:p>
          <w:p w14:paraId="68E0ADE1" w14:textId="77777777" w:rsidR="00753A10" w:rsidRPr="0040452A" w:rsidRDefault="00753A10" w:rsidP="000565AE">
            <w:pPr>
              <w:jc w:val="both"/>
              <w:rPr>
                <w:rFonts w:ascii="Gill Sans MT" w:hAnsi="Gill Sans MT"/>
                <w:szCs w:val="24"/>
                <w:lang w:val="en-US"/>
              </w:rPr>
            </w:pPr>
            <w:r w:rsidRPr="0040452A">
              <w:rPr>
                <w:rFonts w:ascii="Gill Sans MT" w:hAnsi="Gill Sans MT"/>
                <w:szCs w:val="24"/>
                <w:lang w:val="en-US"/>
              </w:rPr>
              <w:t>Need of extra hours for the weekend duties.</w:t>
            </w:r>
          </w:p>
          <w:p w14:paraId="0E7B8841" w14:textId="77777777" w:rsidR="000565AE" w:rsidRPr="00753A10" w:rsidRDefault="00753A10" w:rsidP="000565AE">
            <w:pPr>
              <w:jc w:val="both"/>
              <w:rPr>
                <w:rFonts w:ascii="Gill Sans MT" w:hAnsi="Gill Sans MT" w:cs="Arial"/>
                <w:szCs w:val="24"/>
              </w:rPr>
            </w:pPr>
            <w:r w:rsidRPr="0040452A">
              <w:rPr>
                <w:rFonts w:ascii="Gill Sans MT" w:hAnsi="Gill Sans MT" w:cs="Arial"/>
                <w:szCs w:val="24"/>
              </w:rPr>
              <w:t>To Call them when there is need</w:t>
            </w:r>
          </w:p>
          <w:p w14:paraId="3426CE3A" w14:textId="77777777" w:rsidR="00480895" w:rsidRPr="000565AE" w:rsidRDefault="00480895" w:rsidP="00697BD1">
            <w:pPr>
              <w:jc w:val="both"/>
              <w:rPr>
                <w:rFonts w:ascii="Gill Sans MT" w:hAnsi="Gill Sans MT" w:cs="Arial"/>
                <w:szCs w:val="24"/>
              </w:rPr>
            </w:pPr>
            <w:r w:rsidRPr="000565AE">
              <w:rPr>
                <w:rFonts w:ascii="Gill Sans MT" w:hAnsi="Gill Sans MT" w:cs="Arial"/>
                <w:szCs w:val="24"/>
              </w:rPr>
              <w:t xml:space="preserve">In the event of a major humanitarian emergency, the role holder will be expected to work outside the normal </w:t>
            </w:r>
            <w:r w:rsidR="00F5619F" w:rsidRPr="000565AE">
              <w:rPr>
                <w:rFonts w:ascii="Gill Sans MT" w:hAnsi="Gill Sans MT" w:cs="Arial"/>
                <w:szCs w:val="24"/>
              </w:rPr>
              <w:t xml:space="preserve">role profile </w:t>
            </w:r>
            <w:r w:rsidRPr="000565AE">
              <w:rPr>
                <w:rFonts w:ascii="Gill Sans MT" w:hAnsi="Gill Sans MT" w:cs="Arial"/>
                <w:szCs w:val="24"/>
              </w:rPr>
              <w:t>and be able to vary working hours accordingly.</w:t>
            </w:r>
          </w:p>
          <w:p w14:paraId="4FC24BC7" w14:textId="77777777" w:rsidR="00480895" w:rsidRPr="000565AE" w:rsidRDefault="00480895" w:rsidP="00697BD1">
            <w:pPr>
              <w:jc w:val="both"/>
              <w:rPr>
                <w:rFonts w:ascii="Gill Sans MT" w:hAnsi="Gill Sans MT" w:cs="Arial"/>
                <w:color w:val="FF0000"/>
                <w:szCs w:val="24"/>
              </w:rPr>
            </w:pPr>
          </w:p>
        </w:tc>
      </w:tr>
      <w:tr w:rsidR="00174203" w:rsidRPr="000565AE" w14:paraId="7DA66292" w14:textId="77777777" w:rsidTr="00543A17">
        <w:trPr>
          <w:trHeight w:val="1275"/>
        </w:trPr>
        <w:tc>
          <w:tcPr>
            <w:tcW w:w="9498" w:type="dxa"/>
            <w:gridSpan w:val="3"/>
          </w:tcPr>
          <w:p w14:paraId="584503A6" w14:textId="77777777" w:rsidR="00FC67B6" w:rsidRPr="000565AE" w:rsidRDefault="002B21C3" w:rsidP="00697BD1">
            <w:pPr>
              <w:tabs>
                <w:tab w:val="left" w:pos="2410"/>
              </w:tabs>
              <w:snapToGrid w:val="0"/>
              <w:jc w:val="both"/>
              <w:rPr>
                <w:rFonts w:ascii="Gill Sans MT" w:hAnsi="Gill Sans MT" w:cs="Arial"/>
                <w:b/>
                <w:i/>
                <w:color w:val="808080"/>
                <w:szCs w:val="24"/>
              </w:rPr>
            </w:pPr>
            <w:r w:rsidRPr="000565AE">
              <w:rPr>
                <w:rFonts w:ascii="Gill Sans MT" w:hAnsi="Gill Sans MT" w:cs="Arial"/>
                <w:b/>
                <w:szCs w:val="24"/>
              </w:rPr>
              <w:t>SCOPE OF ROLE</w:t>
            </w:r>
            <w:r w:rsidR="00174203" w:rsidRPr="000565AE">
              <w:rPr>
                <w:rFonts w:ascii="Gill Sans MT" w:hAnsi="Gill Sans MT" w:cs="Arial"/>
                <w:b/>
                <w:szCs w:val="24"/>
              </w:rPr>
              <w:t xml:space="preserve">: </w:t>
            </w:r>
          </w:p>
          <w:p w14:paraId="6AA9CF0B" w14:textId="77777777" w:rsidR="00174203" w:rsidRPr="000565AE" w:rsidRDefault="00174203" w:rsidP="00697BD1">
            <w:pPr>
              <w:tabs>
                <w:tab w:val="left" w:pos="2410"/>
              </w:tabs>
              <w:jc w:val="both"/>
              <w:rPr>
                <w:rFonts w:ascii="Gill Sans MT" w:hAnsi="Gill Sans MT" w:cs="Arial"/>
                <w:b/>
                <w:i/>
                <w:color w:val="808080"/>
                <w:szCs w:val="24"/>
              </w:rPr>
            </w:pPr>
          </w:p>
          <w:p w14:paraId="0F78CDBD" w14:textId="77777777" w:rsidR="00174203" w:rsidRPr="000565AE" w:rsidRDefault="00174203" w:rsidP="00697BD1">
            <w:pPr>
              <w:jc w:val="both"/>
              <w:rPr>
                <w:rFonts w:ascii="Gill Sans MT" w:hAnsi="Gill Sans MT" w:cs="Arial"/>
                <w:b/>
                <w:i/>
                <w:color w:val="808080"/>
                <w:szCs w:val="24"/>
              </w:rPr>
            </w:pPr>
            <w:r w:rsidRPr="000565AE">
              <w:rPr>
                <w:rFonts w:ascii="Gill Sans MT" w:hAnsi="Gill Sans MT" w:cs="Arial"/>
                <w:b/>
                <w:szCs w:val="24"/>
              </w:rPr>
              <w:t xml:space="preserve">Reports to: </w:t>
            </w:r>
            <w:r w:rsidR="00753A10">
              <w:rPr>
                <w:rFonts w:ascii="Gill Sans MT" w:hAnsi="Gill Sans MT" w:cs="Arial"/>
                <w:szCs w:val="24"/>
              </w:rPr>
              <w:t>Transport officer</w:t>
            </w:r>
          </w:p>
          <w:p w14:paraId="28797EFD" w14:textId="77777777" w:rsidR="00D64C59" w:rsidRPr="000565AE" w:rsidRDefault="00174203" w:rsidP="00697BD1">
            <w:pPr>
              <w:jc w:val="both"/>
              <w:rPr>
                <w:rFonts w:ascii="Gill Sans MT" w:hAnsi="Gill Sans MT" w:cs="Arial"/>
                <w:b/>
                <w:strike/>
                <w:color w:val="808080"/>
                <w:szCs w:val="24"/>
              </w:rPr>
            </w:pPr>
            <w:r w:rsidRPr="000565AE">
              <w:rPr>
                <w:rFonts w:ascii="Gill Sans MT" w:hAnsi="Gill Sans MT" w:cs="Arial"/>
                <w:b/>
                <w:szCs w:val="24"/>
              </w:rPr>
              <w:t>Staff reporting to this post:</w:t>
            </w:r>
            <w:r w:rsidR="00D64C59" w:rsidRPr="000565AE">
              <w:rPr>
                <w:rFonts w:ascii="Gill Sans MT" w:hAnsi="Gill Sans MT" w:cs="Arial"/>
                <w:b/>
                <w:szCs w:val="24"/>
              </w:rPr>
              <w:t xml:space="preserve"> </w:t>
            </w:r>
            <w:r w:rsidR="000565AE" w:rsidRPr="000565AE">
              <w:rPr>
                <w:rFonts w:ascii="Gill Sans MT" w:hAnsi="Gill Sans MT" w:cs="Arial"/>
                <w:szCs w:val="24"/>
              </w:rPr>
              <w:t>None</w:t>
            </w:r>
          </w:p>
          <w:p w14:paraId="580973A5" w14:textId="77777777" w:rsidR="00C34EA2" w:rsidRPr="000565AE" w:rsidRDefault="000565AE" w:rsidP="00697BD1">
            <w:pPr>
              <w:jc w:val="both"/>
              <w:rPr>
                <w:rFonts w:ascii="Gill Sans MT" w:hAnsi="Gill Sans MT" w:cs="Arial"/>
                <w:b/>
                <w:szCs w:val="24"/>
              </w:rPr>
            </w:pPr>
            <w:r w:rsidRPr="000565AE">
              <w:rPr>
                <w:rFonts w:ascii="Gill Sans MT" w:hAnsi="Gill Sans MT" w:cs="Arial"/>
                <w:b/>
                <w:szCs w:val="24"/>
                <w:lang w:eastAsia="zh-CN"/>
              </w:rPr>
              <w:t>Staffs directly interact to this post: ......</w:t>
            </w:r>
          </w:p>
        </w:tc>
      </w:tr>
      <w:tr w:rsidR="00174203" w:rsidRPr="000565AE" w14:paraId="3FA0EF8B" w14:textId="77777777" w:rsidTr="00543A17">
        <w:tc>
          <w:tcPr>
            <w:tcW w:w="9498" w:type="dxa"/>
            <w:gridSpan w:val="3"/>
          </w:tcPr>
          <w:p w14:paraId="73206EE0" w14:textId="77777777" w:rsidR="00290500" w:rsidRPr="000565AE" w:rsidRDefault="002B21C3" w:rsidP="000565AE">
            <w:pPr>
              <w:tabs>
                <w:tab w:val="left" w:pos="2977"/>
              </w:tabs>
              <w:jc w:val="both"/>
              <w:rPr>
                <w:rFonts w:ascii="Gill Sans MT" w:hAnsi="Gill Sans MT" w:cs="Arial"/>
                <w:b/>
                <w:szCs w:val="24"/>
              </w:rPr>
            </w:pPr>
            <w:r w:rsidRPr="000565AE">
              <w:rPr>
                <w:rFonts w:ascii="Gill Sans MT" w:hAnsi="Gill Sans MT" w:cs="Arial"/>
                <w:b/>
                <w:szCs w:val="24"/>
              </w:rPr>
              <w:t xml:space="preserve">KEY AREAS OF </w:t>
            </w:r>
            <w:r w:rsidR="000565AE" w:rsidRPr="000565AE">
              <w:rPr>
                <w:rFonts w:ascii="Gill Sans MT" w:hAnsi="Gill Sans MT" w:cs="Arial"/>
                <w:b/>
                <w:szCs w:val="24"/>
              </w:rPr>
              <w:t>ACCOUNTABILITY</w:t>
            </w:r>
            <w:r w:rsidRPr="000565AE">
              <w:rPr>
                <w:rFonts w:ascii="Gill Sans MT" w:hAnsi="Gill Sans MT" w:cs="Arial"/>
                <w:b/>
                <w:szCs w:val="24"/>
              </w:rPr>
              <w:t>:</w:t>
            </w:r>
          </w:p>
          <w:p w14:paraId="3E4A80AF" w14:textId="77777777" w:rsidR="000565AE" w:rsidRPr="000565AE" w:rsidRDefault="000565AE" w:rsidP="000565AE">
            <w:pPr>
              <w:tabs>
                <w:tab w:val="left" w:pos="2977"/>
              </w:tabs>
              <w:jc w:val="both"/>
              <w:rPr>
                <w:rFonts w:ascii="Gill Sans MT" w:hAnsi="Gill Sans MT" w:cs="Arial"/>
                <w:b/>
                <w:szCs w:val="24"/>
              </w:rPr>
            </w:pPr>
          </w:p>
          <w:p w14:paraId="4B379669"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Ensuring that all field transport requirements are met</w:t>
            </w:r>
          </w:p>
          <w:p w14:paraId="2E921602"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Keeping up-to-date the sub office travel board</w:t>
            </w:r>
          </w:p>
          <w:p w14:paraId="356318BA"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Keeping vehicle transport requests.</w:t>
            </w:r>
          </w:p>
          <w:p w14:paraId="35B874C8"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Driving project staff whenever to field sites</w:t>
            </w:r>
          </w:p>
          <w:p w14:paraId="0064F500"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Ensuring that good driving practices and security of vehicle is of high standard</w:t>
            </w:r>
          </w:p>
          <w:p w14:paraId="3C17BA65"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 xml:space="preserve">Ensuring that driving safety procedures are respected by all Save the Children staff </w:t>
            </w:r>
          </w:p>
          <w:p w14:paraId="755693C6"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Making vehicle monthly fuel consumption report to the line manager</w:t>
            </w:r>
          </w:p>
          <w:p w14:paraId="15700E6A"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Notifying the line manager any maintenance and vehicle repairs due.</w:t>
            </w:r>
          </w:p>
          <w:p w14:paraId="06E5B92D"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Carrying out daily checking of all vehicle</w:t>
            </w:r>
            <w:r w:rsidR="003850F0">
              <w:rPr>
                <w:rFonts w:ascii="Gill Sans MT" w:hAnsi="Gill Sans MT"/>
                <w:szCs w:val="24"/>
                <w:lang w:val="en-US"/>
              </w:rPr>
              <w:t>.</w:t>
            </w:r>
          </w:p>
          <w:p w14:paraId="35FD9D75" w14:textId="77777777" w:rsid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Filling out vehicle log book</w:t>
            </w:r>
            <w:r w:rsidR="003850F0">
              <w:rPr>
                <w:rFonts w:ascii="Gill Sans MT" w:hAnsi="Gill Sans MT"/>
                <w:szCs w:val="24"/>
                <w:lang w:val="en-US"/>
              </w:rPr>
              <w:t>.</w:t>
            </w:r>
          </w:p>
          <w:p w14:paraId="5D8E6E7D" w14:textId="77777777" w:rsidR="003850F0" w:rsidRPr="003850F0" w:rsidRDefault="003850F0" w:rsidP="000565AE">
            <w:pPr>
              <w:pStyle w:val="ListParagraph"/>
              <w:numPr>
                <w:ilvl w:val="0"/>
                <w:numId w:val="35"/>
              </w:numPr>
              <w:jc w:val="both"/>
              <w:rPr>
                <w:rFonts w:ascii="Gill Sans MT" w:hAnsi="Gill Sans MT"/>
                <w:szCs w:val="24"/>
                <w:lang w:val="en-US"/>
              </w:rPr>
            </w:pPr>
            <w:r>
              <w:t xml:space="preserve">Entering vehicle logbook data into the </w:t>
            </w:r>
            <w:proofErr w:type="spellStart"/>
            <w:r>
              <w:t>ProFleet</w:t>
            </w:r>
            <w:proofErr w:type="spellEnd"/>
            <w:r>
              <w:t xml:space="preserve"> report on the computer.</w:t>
            </w:r>
          </w:p>
          <w:p w14:paraId="3C319B36"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lastRenderedPageBreak/>
              <w:t>Keeping the vehicle in clean and good condition</w:t>
            </w:r>
            <w:r w:rsidR="003850F0">
              <w:rPr>
                <w:rFonts w:ascii="Gill Sans MT" w:hAnsi="Gill Sans MT"/>
                <w:szCs w:val="24"/>
                <w:lang w:val="en-US"/>
              </w:rPr>
              <w:t>.</w:t>
            </w:r>
          </w:p>
          <w:p w14:paraId="561C2C60"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Carrying out courier delivery</w:t>
            </w:r>
            <w:r w:rsidR="003850F0">
              <w:rPr>
                <w:rFonts w:ascii="Gill Sans MT" w:hAnsi="Gill Sans MT"/>
                <w:szCs w:val="24"/>
                <w:lang w:val="en-US"/>
              </w:rPr>
              <w:t>.</w:t>
            </w:r>
          </w:p>
          <w:p w14:paraId="11DF3CD7" w14:textId="77777777" w:rsidR="000565AE" w:rsidRPr="000565AE" w:rsidRDefault="000565AE" w:rsidP="000565AE">
            <w:pPr>
              <w:pStyle w:val="ListParagraph"/>
              <w:numPr>
                <w:ilvl w:val="0"/>
                <w:numId w:val="35"/>
              </w:numPr>
              <w:jc w:val="both"/>
              <w:rPr>
                <w:rFonts w:ascii="Gill Sans MT" w:hAnsi="Gill Sans MT"/>
                <w:szCs w:val="24"/>
                <w:lang w:val="en-US"/>
              </w:rPr>
            </w:pPr>
            <w:r w:rsidRPr="000565AE">
              <w:rPr>
                <w:rFonts w:ascii="Gill Sans MT" w:hAnsi="Gill Sans MT"/>
                <w:szCs w:val="24"/>
                <w:lang w:val="en-US"/>
              </w:rPr>
              <w:t>Assisting the line manager in following up maintenance and up keep of office and international staff houses.</w:t>
            </w:r>
          </w:p>
          <w:p w14:paraId="3C2DAF0A" w14:textId="77777777" w:rsidR="000565AE" w:rsidRPr="000565AE" w:rsidRDefault="000565AE" w:rsidP="000565AE">
            <w:pPr>
              <w:tabs>
                <w:tab w:val="left" w:pos="2977"/>
              </w:tabs>
              <w:jc w:val="both"/>
              <w:rPr>
                <w:rFonts w:ascii="Gill Sans MT" w:hAnsi="Gill Sans MT" w:cs="Arial"/>
                <w:szCs w:val="24"/>
              </w:rPr>
            </w:pPr>
          </w:p>
        </w:tc>
      </w:tr>
      <w:tr w:rsidR="00174203" w:rsidRPr="000565AE" w14:paraId="7B5ED5AA" w14:textId="77777777" w:rsidTr="00543A17">
        <w:tc>
          <w:tcPr>
            <w:tcW w:w="9498" w:type="dxa"/>
            <w:gridSpan w:val="3"/>
          </w:tcPr>
          <w:p w14:paraId="1C128A54" w14:textId="77777777" w:rsidR="008264D8" w:rsidRPr="000565AE" w:rsidRDefault="008264D8" w:rsidP="00697BD1">
            <w:pPr>
              <w:snapToGrid w:val="0"/>
              <w:ind w:left="-24"/>
              <w:jc w:val="both"/>
              <w:rPr>
                <w:rFonts w:ascii="Gill Sans MT" w:hAnsi="Gill Sans MT" w:cs="Arial"/>
                <w:szCs w:val="24"/>
              </w:rPr>
            </w:pPr>
            <w:r w:rsidRPr="000565AE">
              <w:rPr>
                <w:rFonts w:ascii="Gill Sans MT" w:hAnsi="Gill Sans MT" w:cs="Arial"/>
                <w:b/>
                <w:szCs w:val="24"/>
              </w:rPr>
              <w:lastRenderedPageBreak/>
              <w:t>BEHAVIOURS (Values in Practice</w:t>
            </w:r>
            <w:r w:rsidRPr="000565AE">
              <w:rPr>
                <w:rFonts w:ascii="Gill Sans MT" w:hAnsi="Gill Sans MT" w:cs="Arial"/>
                <w:szCs w:val="24"/>
              </w:rPr>
              <w:t>)</w:t>
            </w:r>
          </w:p>
          <w:p w14:paraId="0E518266" w14:textId="77777777" w:rsidR="000565AE" w:rsidRPr="000565AE" w:rsidRDefault="000565AE" w:rsidP="00697BD1">
            <w:pPr>
              <w:snapToGrid w:val="0"/>
              <w:ind w:left="-24"/>
              <w:jc w:val="both"/>
              <w:rPr>
                <w:rFonts w:ascii="Gill Sans MT" w:hAnsi="Gill Sans MT" w:cs="Arial"/>
                <w:b/>
                <w:i/>
                <w:color w:val="FF0000"/>
                <w:szCs w:val="24"/>
              </w:rPr>
            </w:pPr>
          </w:p>
          <w:p w14:paraId="68043A46" w14:textId="77777777" w:rsidR="008264D8" w:rsidRPr="000565AE" w:rsidRDefault="008264D8" w:rsidP="00697BD1">
            <w:pPr>
              <w:ind w:left="-24"/>
              <w:jc w:val="both"/>
              <w:rPr>
                <w:rFonts w:ascii="Gill Sans MT" w:hAnsi="Gill Sans MT" w:cs="Arial"/>
                <w:b/>
                <w:szCs w:val="24"/>
              </w:rPr>
            </w:pPr>
            <w:r w:rsidRPr="000565AE">
              <w:rPr>
                <w:rFonts w:ascii="Gill Sans MT" w:hAnsi="Gill Sans MT" w:cs="Arial"/>
                <w:b/>
                <w:szCs w:val="24"/>
              </w:rPr>
              <w:t>Accountability:</w:t>
            </w:r>
          </w:p>
          <w:p w14:paraId="053C8A9E" w14:textId="77777777" w:rsidR="008264D8" w:rsidRPr="000565AE" w:rsidRDefault="008264D8" w:rsidP="00697BD1">
            <w:pPr>
              <w:numPr>
                <w:ilvl w:val="0"/>
                <w:numId w:val="30"/>
              </w:numPr>
              <w:suppressAutoHyphens/>
              <w:jc w:val="both"/>
              <w:rPr>
                <w:rFonts w:ascii="Gill Sans MT" w:hAnsi="Gill Sans MT" w:cs="Arial"/>
                <w:szCs w:val="24"/>
              </w:rPr>
            </w:pPr>
            <w:r w:rsidRPr="000565AE">
              <w:rPr>
                <w:rFonts w:ascii="Gill Sans MT" w:hAnsi="Gill Sans MT" w:cs="Arial"/>
                <w:szCs w:val="24"/>
              </w:rPr>
              <w:t xml:space="preserve">holds </w:t>
            </w:r>
            <w:proofErr w:type="spellStart"/>
            <w:r w:rsidRPr="000565AE">
              <w:rPr>
                <w:rFonts w:ascii="Gill Sans MT" w:hAnsi="Gill Sans MT" w:cs="Arial"/>
                <w:szCs w:val="24"/>
              </w:rPr>
              <w:t>self accountable</w:t>
            </w:r>
            <w:proofErr w:type="spellEnd"/>
            <w:r w:rsidRPr="000565AE">
              <w:rPr>
                <w:rFonts w:ascii="Gill Sans MT" w:hAnsi="Gill Sans MT" w:cs="Arial"/>
                <w:szCs w:val="24"/>
              </w:rPr>
              <w:t xml:space="preserve"> for making decisions, managing resources efficiently, achieving and role modelling Save the Children values</w:t>
            </w:r>
          </w:p>
          <w:p w14:paraId="7E9E742F" w14:textId="77777777" w:rsidR="008264D8" w:rsidRPr="000565AE" w:rsidRDefault="008264D8" w:rsidP="00697BD1">
            <w:pPr>
              <w:numPr>
                <w:ilvl w:val="0"/>
                <w:numId w:val="30"/>
              </w:numPr>
              <w:suppressAutoHyphens/>
              <w:jc w:val="both"/>
              <w:rPr>
                <w:rFonts w:ascii="Gill Sans MT" w:hAnsi="Gill Sans MT" w:cs="Arial"/>
                <w:szCs w:val="24"/>
              </w:rPr>
            </w:pPr>
            <w:r w:rsidRPr="000565AE">
              <w:rPr>
                <w:rFonts w:ascii="Gill Sans MT" w:hAnsi="Gill Sans MT" w:cs="Arial"/>
                <w:szCs w:val="24"/>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FDC3666" w14:textId="77777777" w:rsidR="008264D8" w:rsidRPr="000565AE" w:rsidRDefault="008264D8" w:rsidP="00697BD1">
            <w:pPr>
              <w:ind w:left="-24"/>
              <w:jc w:val="both"/>
              <w:rPr>
                <w:rFonts w:ascii="Gill Sans MT" w:hAnsi="Gill Sans MT" w:cs="Arial"/>
                <w:b/>
                <w:szCs w:val="24"/>
              </w:rPr>
            </w:pPr>
            <w:r w:rsidRPr="000565AE">
              <w:rPr>
                <w:rFonts w:ascii="Gill Sans MT" w:hAnsi="Gill Sans MT" w:cs="Arial"/>
                <w:b/>
                <w:szCs w:val="24"/>
              </w:rPr>
              <w:t>Ambition:</w:t>
            </w:r>
          </w:p>
          <w:p w14:paraId="5E1F9C54" w14:textId="77777777" w:rsidR="008264D8" w:rsidRPr="000565AE" w:rsidRDefault="008264D8" w:rsidP="00697BD1">
            <w:pPr>
              <w:numPr>
                <w:ilvl w:val="0"/>
                <w:numId w:val="32"/>
              </w:numPr>
              <w:suppressAutoHyphens/>
              <w:jc w:val="both"/>
              <w:rPr>
                <w:rFonts w:ascii="Gill Sans MT" w:hAnsi="Gill Sans MT" w:cs="Arial"/>
                <w:szCs w:val="24"/>
              </w:rPr>
            </w:pPr>
            <w:r w:rsidRPr="000565AE">
              <w:rPr>
                <w:rFonts w:ascii="Gill Sans MT" w:hAnsi="Gill Sans MT" w:cs="Arial"/>
                <w:szCs w:val="24"/>
              </w:rPr>
              <w:t>sets ambitious and challenging goals for themselves and their team, takes responsibility for their own personal development and encourages their team to do the same</w:t>
            </w:r>
          </w:p>
          <w:p w14:paraId="7DBD21F9" w14:textId="77777777" w:rsidR="008264D8" w:rsidRPr="000565AE" w:rsidRDefault="008264D8" w:rsidP="00697BD1">
            <w:pPr>
              <w:numPr>
                <w:ilvl w:val="0"/>
                <w:numId w:val="32"/>
              </w:numPr>
              <w:suppressAutoHyphens/>
              <w:jc w:val="both"/>
              <w:rPr>
                <w:rFonts w:ascii="Gill Sans MT" w:hAnsi="Gill Sans MT" w:cs="Arial"/>
                <w:szCs w:val="24"/>
              </w:rPr>
            </w:pPr>
            <w:r w:rsidRPr="000565AE">
              <w:rPr>
                <w:rFonts w:ascii="Gill Sans MT" w:hAnsi="Gill Sans MT" w:cs="Arial"/>
                <w:szCs w:val="24"/>
              </w:rPr>
              <w:t>widely shares their personal vision for Save the Children, engages and motivates others</w:t>
            </w:r>
          </w:p>
          <w:p w14:paraId="5BCD3708" w14:textId="77777777" w:rsidR="008264D8" w:rsidRPr="000565AE" w:rsidRDefault="008264D8" w:rsidP="00697BD1">
            <w:pPr>
              <w:numPr>
                <w:ilvl w:val="0"/>
                <w:numId w:val="32"/>
              </w:numPr>
              <w:suppressAutoHyphens/>
              <w:jc w:val="both"/>
              <w:rPr>
                <w:rFonts w:ascii="Gill Sans MT" w:hAnsi="Gill Sans MT" w:cs="Arial"/>
                <w:szCs w:val="24"/>
              </w:rPr>
            </w:pPr>
            <w:r w:rsidRPr="000565AE">
              <w:rPr>
                <w:rFonts w:ascii="Gill Sans MT" w:hAnsi="Gill Sans MT" w:cs="Arial"/>
                <w:szCs w:val="24"/>
              </w:rPr>
              <w:t>future orientated, thinks strategically and on a global scale.</w:t>
            </w:r>
          </w:p>
          <w:p w14:paraId="6AC50532" w14:textId="77777777" w:rsidR="008264D8" w:rsidRPr="000565AE" w:rsidRDefault="008264D8" w:rsidP="00697BD1">
            <w:pPr>
              <w:ind w:left="-24"/>
              <w:jc w:val="both"/>
              <w:rPr>
                <w:rFonts w:ascii="Gill Sans MT" w:hAnsi="Gill Sans MT" w:cs="Arial"/>
                <w:b/>
                <w:szCs w:val="24"/>
              </w:rPr>
            </w:pPr>
            <w:r w:rsidRPr="000565AE">
              <w:rPr>
                <w:rFonts w:ascii="Gill Sans MT" w:hAnsi="Gill Sans MT" w:cs="Arial"/>
                <w:b/>
                <w:szCs w:val="24"/>
              </w:rPr>
              <w:t>Collaboration:</w:t>
            </w:r>
          </w:p>
          <w:p w14:paraId="23654075" w14:textId="77777777" w:rsidR="008264D8" w:rsidRPr="000565AE" w:rsidRDefault="008264D8" w:rsidP="00697BD1">
            <w:pPr>
              <w:numPr>
                <w:ilvl w:val="0"/>
                <w:numId w:val="31"/>
              </w:numPr>
              <w:suppressAutoHyphens/>
              <w:jc w:val="both"/>
              <w:rPr>
                <w:rFonts w:ascii="Gill Sans MT" w:hAnsi="Gill Sans MT" w:cs="Arial"/>
                <w:szCs w:val="24"/>
              </w:rPr>
            </w:pPr>
            <w:r w:rsidRPr="000565AE">
              <w:rPr>
                <w:rFonts w:ascii="Gill Sans MT" w:hAnsi="Gill Sans MT" w:cs="Arial"/>
                <w:szCs w:val="24"/>
              </w:rPr>
              <w:t>builds and maintains effective relationships, with their team, colleagues, Members and external partners and supporters</w:t>
            </w:r>
          </w:p>
          <w:p w14:paraId="7E66948D" w14:textId="77777777" w:rsidR="008264D8" w:rsidRPr="000565AE" w:rsidRDefault="008264D8" w:rsidP="00697BD1">
            <w:pPr>
              <w:numPr>
                <w:ilvl w:val="0"/>
                <w:numId w:val="31"/>
              </w:numPr>
              <w:suppressAutoHyphens/>
              <w:jc w:val="both"/>
              <w:rPr>
                <w:rFonts w:ascii="Gill Sans MT" w:hAnsi="Gill Sans MT" w:cs="Arial"/>
                <w:szCs w:val="24"/>
              </w:rPr>
            </w:pPr>
            <w:r w:rsidRPr="000565AE">
              <w:rPr>
                <w:rFonts w:ascii="Gill Sans MT" w:hAnsi="Gill Sans MT" w:cs="Arial"/>
                <w:szCs w:val="24"/>
              </w:rPr>
              <w:t>values diversity, sees it as a source of competitive strength</w:t>
            </w:r>
          </w:p>
          <w:p w14:paraId="405DF370" w14:textId="77777777" w:rsidR="008264D8" w:rsidRPr="000565AE" w:rsidRDefault="008264D8" w:rsidP="00697BD1">
            <w:pPr>
              <w:numPr>
                <w:ilvl w:val="0"/>
                <w:numId w:val="29"/>
              </w:numPr>
              <w:suppressAutoHyphens/>
              <w:jc w:val="both"/>
              <w:rPr>
                <w:rFonts w:ascii="Gill Sans MT" w:hAnsi="Gill Sans MT" w:cs="Arial"/>
                <w:szCs w:val="24"/>
              </w:rPr>
            </w:pPr>
            <w:r w:rsidRPr="000565AE">
              <w:rPr>
                <w:rFonts w:ascii="Gill Sans MT" w:hAnsi="Gill Sans MT" w:cs="Arial"/>
                <w:szCs w:val="24"/>
              </w:rPr>
              <w:t>approachable, good listener, easy to talk to.</w:t>
            </w:r>
          </w:p>
          <w:p w14:paraId="6F50E03C" w14:textId="77777777" w:rsidR="008264D8" w:rsidRPr="000565AE" w:rsidRDefault="008264D8" w:rsidP="00697BD1">
            <w:pPr>
              <w:ind w:left="-24"/>
              <w:jc w:val="both"/>
              <w:rPr>
                <w:rFonts w:ascii="Gill Sans MT" w:hAnsi="Gill Sans MT" w:cs="Arial"/>
                <w:b/>
                <w:szCs w:val="24"/>
              </w:rPr>
            </w:pPr>
            <w:r w:rsidRPr="000565AE">
              <w:rPr>
                <w:rFonts w:ascii="Gill Sans MT" w:hAnsi="Gill Sans MT" w:cs="Arial"/>
                <w:b/>
                <w:szCs w:val="24"/>
              </w:rPr>
              <w:t>Creativity:</w:t>
            </w:r>
          </w:p>
          <w:p w14:paraId="0CB741C1" w14:textId="77777777" w:rsidR="008264D8" w:rsidRPr="000565AE" w:rsidRDefault="008264D8" w:rsidP="00697BD1">
            <w:pPr>
              <w:numPr>
                <w:ilvl w:val="0"/>
                <w:numId w:val="31"/>
              </w:numPr>
              <w:suppressAutoHyphens/>
              <w:jc w:val="both"/>
              <w:rPr>
                <w:rFonts w:ascii="Gill Sans MT" w:hAnsi="Gill Sans MT" w:cs="Arial"/>
                <w:szCs w:val="24"/>
              </w:rPr>
            </w:pPr>
            <w:r w:rsidRPr="000565AE">
              <w:rPr>
                <w:rFonts w:ascii="Gill Sans MT" w:hAnsi="Gill Sans MT" w:cs="Arial"/>
                <w:szCs w:val="24"/>
              </w:rPr>
              <w:t>develops and encourages new and innovative solutions</w:t>
            </w:r>
          </w:p>
          <w:p w14:paraId="6D624893" w14:textId="77777777" w:rsidR="008264D8" w:rsidRPr="000565AE" w:rsidRDefault="008264D8" w:rsidP="00697BD1">
            <w:pPr>
              <w:numPr>
                <w:ilvl w:val="0"/>
                <w:numId w:val="31"/>
              </w:numPr>
              <w:suppressAutoHyphens/>
              <w:jc w:val="both"/>
              <w:rPr>
                <w:rFonts w:ascii="Gill Sans MT" w:hAnsi="Gill Sans MT" w:cs="Arial"/>
                <w:szCs w:val="24"/>
              </w:rPr>
            </w:pPr>
            <w:r w:rsidRPr="000565AE">
              <w:rPr>
                <w:rFonts w:ascii="Gill Sans MT" w:hAnsi="Gill Sans MT" w:cs="Arial"/>
                <w:szCs w:val="24"/>
              </w:rPr>
              <w:t>willing to take disciplined risks.</w:t>
            </w:r>
          </w:p>
          <w:p w14:paraId="6E8729D5" w14:textId="77777777" w:rsidR="008264D8" w:rsidRPr="000565AE" w:rsidRDefault="008264D8" w:rsidP="00697BD1">
            <w:pPr>
              <w:ind w:left="-24"/>
              <w:jc w:val="both"/>
              <w:rPr>
                <w:rFonts w:ascii="Gill Sans MT" w:hAnsi="Gill Sans MT" w:cs="Arial"/>
                <w:b/>
                <w:szCs w:val="24"/>
              </w:rPr>
            </w:pPr>
            <w:r w:rsidRPr="000565AE">
              <w:rPr>
                <w:rFonts w:ascii="Gill Sans MT" w:hAnsi="Gill Sans MT" w:cs="Arial"/>
                <w:b/>
                <w:szCs w:val="24"/>
              </w:rPr>
              <w:t>Integrity:</w:t>
            </w:r>
          </w:p>
          <w:p w14:paraId="525CC916" w14:textId="77777777" w:rsidR="008264D8" w:rsidRPr="000565AE" w:rsidRDefault="008264D8" w:rsidP="00697BD1">
            <w:pPr>
              <w:numPr>
                <w:ilvl w:val="0"/>
                <w:numId w:val="31"/>
              </w:numPr>
              <w:suppressAutoHyphens/>
              <w:jc w:val="both"/>
              <w:rPr>
                <w:rFonts w:ascii="Gill Sans MT" w:hAnsi="Gill Sans MT" w:cs="Arial"/>
                <w:szCs w:val="24"/>
              </w:rPr>
            </w:pPr>
            <w:r w:rsidRPr="000565AE">
              <w:rPr>
                <w:rFonts w:ascii="Gill Sans MT" w:hAnsi="Gill Sans MT" w:cs="Arial"/>
                <w:szCs w:val="24"/>
              </w:rPr>
              <w:t>honest, encourages openness and transparency; demonstrates highest levels of integrity</w:t>
            </w:r>
          </w:p>
          <w:p w14:paraId="4C9B42CF" w14:textId="77777777" w:rsidR="008264D8" w:rsidRPr="000565AE" w:rsidRDefault="008264D8" w:rsidP="00697BD1">
            <w:pPr>
              <w:jc w:val="both"/>
              <w:rPr>
                <w:rFonts w:ascii="Gill Sans MT" w:hAnsi="Gill Sans MT" w:cs="Arial"/>
                <w:b/>
                <w:szCs w:val="24"/>
              </w:rPr>
            </w:pPr>
          </w:p>
        </w:tc>
      </w:tr>
      <w:tr w:rsidR="002B21C3" w:rsidRPr="000565AE" w14:paraId="6C931586" w14:textId="77777777" w:rsidTr="00543A17">
        <w:tc>
          <w:tcPr>
            <w:tcW w:w="9498" w:type="dxa"/>
            <w:gridSpan w:val="3"/>
          </w:tcPr>
          <w:p w14:paraId="0037CC21" w14:textId="77777777" w:rsidR="000565AE" w:rsidRDefault="000565AE" w:rsidP="00697BD1">
            <w:pPr>
              <w:jc w:val="both"/>
              <w:rPr>
                <w:rFonts w:ascii="Gill Sans MT" w:hAnsi="Gill Sans MT" w:cs="Arial"/>
                <w:b/>
                <w:szCs w:val="24"/>
              </w:rPr>
            </w:pPr>
            <w:r>
              <w:rPr>
                <w:rFonts w:ascii="Gill Sans MT" w:hAnsi="Gill Sans MT" w:cs="Arial"/>
                <w:b/>
                <w:szCs w:val="24"/>
              </w:rPr>
              <w:t>QUALIFICATIONS</w:t>
            </w:r>
          </w:p>
          <w:p w14:paraId="779EBAB8" w14:textId="77777777" w:rsidR="000565AE" w:rsidRPr="000565AE" w:rsidRDefault="000565AE" w:rsidP="00697BD1">
            <w:pPr>
              <w:jc w:val="both"/>
              <w:rPr>
                <w:rFonts w:ascii="Gill Sans MT" w:hAnsi="Gill Sans MT" w:cs="Arial"/>
                <w:b/>
                <w:szCs w:val="24"/>
              </w:rPr>
            </w:pPr>
          </w:p>
          <w:p w14:paraId="1F6E0F8C" w14:textId="77777777" w:rsidR="000565AE" w:rsidRPr="000565AE" w:rsidRDefault="000565AE" w:rsidP="000565AE">
            <w:pPr>
              <w:numPr>
                <w:ilvl w:val="0"/>
                <w:numId w:val="36"/>
              </w:numPr>
              <w:suppressAutoHyphens/>
              <w:snapToGrid w:val="0"/>
              <w:rPr>
                <w:rFonts w:ascii="Gill Sans MT" w:hAnsi="Gill Sans MT" w:cs="Calibri"/>
                <w:b/>
                <w:szCs w:val="24"/>
              </w:rPr>
            </w:pPr>
            <w:r w:rsidRPr="000565AE">
              <w:rPr>
                <w:rFonts w:ascii="Gill Sans MT" w:hAnsi="Gill Sans MT"/>
                <w:szCs w:val="24"/>
              </w:rPr>
              <w:t>Rwanda national</w:t>
            </w:r>
            <w:r w:rsidR="00056FA3">
              <w:rPr>
                <w:rFonts w:ascii="Gill Sans MT" w:hAnsi="Gill Sans MT"/>
                <w:szCs w:val="24"/>
              </w:rPr>
              <w:t>.</w:t>
            </w:r>
          </w:p>
          <w:p w14:paraId="5C572288" w14:textId="77777777" w:rsidR="000565AE" w:rsidRDefault="000565AE" w:rsidP="000565AE">
            <w:pPr>
              <w:numPr>
                <w:ilvl w:val="0"/>
                <w:numId w:val="36"/>
              </w:numPr>
              <w:jc w:val="both"/>
              <w:rPr>
                <w:rFonts w:ascii="Gill Sans MT" w:hAnsi="Gill Sans MT"/>
                <w:szCs w:val="24"/>
                <w:lang w:val="en-US"/>
              </w:rPr>
            </w:pPr>
            <w:r w:rsidRPr="000565AE">
              <w:rPr>
                <w:rFonts w:ascii="Gill Sans MT" w:hAnsi="Gill Sans MT"/>
                <w:szCs w:val="24"/>
                <w:lang w:val="en-US"/>
              </w:rPr>
              <w:t xml:space="preserve">Possesses a valid national driving permit of category, B </w:t>
            </w:r>
            <w:r w:rsidR="00056FA3">
              <w:rPr>
                <w:rFonts w:ascii="Gill Sans MT" w:hAnsi="Gill Sans MT"/>
                <w:szCs w:val="24"/>
                <w:lang w:val="en-US"/>
              </w:rPr>
              <w:t>and D.</w:t>
            </w:r>
          </w:p>
          <w:p w14:paraId="15D4AFD9" w14:textId="77777777" w:rsidR="003E21C2" w:rsidRPr="003E21C2" w:rsidRDefault="00056FA3" w:rsidP="003E21C2">
            <w:pPr>
              <w:numPr>
                <w:ilvl w:val="0"/>
                <w:numId w:val="36"/>
              </w:numPr>
              <w:jc w:val="both"/>
              <w:rPr>
                <w:rFonts w:ascii="Gill Sans MT" w:hAnsi="Gill Sans MT"/>
                <w:szCs w:val="24"/>
                <w:lang w:val="en-US"/>
              </w:rPr>
            </w:pPr>
            <w:r>
              <w:rPr>
                <w:rFonts w:ascii="Gill Sans MT" w:hAnsi="Gill Sans MT"/>
                <w:szCs w:val="24"/>
                <w:lang w:val="en-US"/>
              </w:rPr>
              <w:t xml:space="preserve">Have </w:t>
            </w:r>
            <w:proofErr w:type="spellStart"/>
            <w:r>
              <w:rPr>
                <w:rFonts w:ascii="Gill Sans MT" w:hAnsi="Gill Sans MT"/>
                <w:szCs w:val="24"/>
                <w:lang w:val="en-US"/>
              </w:rPr>
              <w:t>Mecanic</w:t>
            </w:r>
            <w:proofErr w:type="spellEnd"/>
            <w:r>
              <w:rPr>
                <w:rFonts w:ascii="Gill Sans MT" w:hAnsi="Gill Sans MT"/>
                <w:szCs w:val="24"/>
                <w:lang w:val="en-US"/>
              </w:rPr>
              <w:t xml:space="preserve"> certificate A2</w:t>
            </w:r>
            <w:r w:rsidR="003E21C2">
              <w:rPr>
                <w:rFonts w:ascii="Gill Sans MT" w:hAnsi="Gill Sans MT"/>
                <w:szCs w:val="24"/>
                <w:lang w:val="en-US"/>
              </w:rPr>
              <w:t>, and other related certificates.</w:t>
            </w:r>
          </w:p>
          <w:p w14:paraId="1B6AD5A7" w14:textId="77777777" w:rsidR="000565AE" w:rsidRPr="000565AE" w:rsidRDefault="000565AE" w:rsidP="000565AE">
            <w:pPr>
              <w:jc w:val="both"/>
              <w:rPr>
                <w:rFonts w:ascii="Gill Sans MT" w:hAnsi="Gill Sans MT"/>
                <w:szCs w:val="24"/>
                <w:lang w:val="en-US"/>
              </w:rPr>
            </w:pPr>
          </w:p>
        </w:tc>
      </w:tr>
      <w:tr w:rsidR="00543A17" w:rsidRPr="000565AE" w14:paraId="6501D244" w14:textId="77777777" w:rsidTr="00920C0C">
        <w:trPr>
          <w:trHeight w:val="844"/>
        </w:trPr>
        <w:tc>
          <w:tcPr>
            <w:tcW w:w="9498" w:type="dxa"/>
            <w:gridSpan w:val="3"/>
            <w:tcBorders>
              <w:bottom w:val="single" w:sz="8" w:space="0" w:color="000000"/>
            </w:tcBorders>
          </w:tcPr>
          <w:p w14:paraId="61AD95D0" w14:textId="77777777" w:rsidR="00543A17" w:rsidRPr="000565AE" w:rsidRDefault="00543A17" w:rsidP="00697BD1">
            <w:pPr>
              <w:jc w:val="both"/>
              <w:rPr>
                <w:rFonts w:ascii="Gill Sans MT" w:hAnsi="Gill Sans MT" w:cs="Arial"/>
                <w:b/>
                <w:szCs w:val="24"/>
              </w:rPr>
            </w:pPr>
            <w:r w:rsidRPr="000565AE">
              <w:rPr>
                <w:rFonts w:ascii="Gill Sans MT" w:hAnsi="Gill Sans MT" w:cs="Arial"/>
                <w:b/>
                <w:szCs w:val="24"/>
              </w:rPr>
              <w:t>EXPERIENCE AND SKILLS</w:t>
            </w:r>
          </w:p>
          <w:p w14:paraId="5B592833" w14:textId="77777777" w:rsidR="00EE3C6E" w:rsidRPr="000565AE" w:rsidRDefault="00EE3C6E" w:rsidP="00697BD1">
            <w:pPr>
              <w:jc w:val="both"/>
              <w:rPr>
                <w:rFonts w:ascii="Gill Sans MT" w:hAnsi="Gill Sans MT" w:cs="Arial"/>
                <w:b/>
                <w:szCs w:val="24"/>
              </w:rPr>
            </w:pPr>
            <w:r w:rsidRPr="000565AE">
              <w:rPr>
                <w:rFonts w:ascii="Gill Sans MT" w:hAnsi="Gill Sans MT" w:cs="Arial"/>
                <w:b/>
                <w:szCs w:val="24"/>
              </w:rPr>
              <w:t>Essential</w:t>
            </w:r>
          </w:p>
          <w:p w14:paraId="06680BFD" w14:textId="77777777" w:rsidR="000565AE" w:rsidRPr="000565AE" w:rsidRDefault="000565AE" w:rsidP="000565AE">
            <w:pPr>
              <w:numPr>
                <w:ilvl w:val="0"/>
                <w:numId w:val="38"/>
              </w:numPr>
              <w:jc w:val="both"/>
              <w:rPr>
                <w:rFonts w:ascii="Gill Sans MT" w:hAnsi="Gill Sans MT"/>
                <w:szCs w:val="24"/>
                <w:lang w:val="en-US"/>
              </w:rPr>
            </w:pPr>
            <w:r w:rsidRPr="000565AE">
              <w:rPr>
                <w:rFonts w:ascii="Gill Sans MT" w:hAnsi="Gill Sans MT"/>
                <w:szCs w:val="24"/>
                <w:lang w:val="en-US"/>
              </w:rPr>
              <w:t>At least secondary education</w:t>
            </w:r>
          </w:p>
          <w:p w14:paraId="60A0AC1F" w14:textId="77777777" w:rsidR="000565AE" w:rsidRPr="000565AE" w:rsidRDefault="000565AE" w:rsidP="000565AE">
            <w:pPr>
              <w:numPr>
                <w:ilvl w:val="0"/>
                <w:numId w:val="38"/>
              </w:numPr>
              <w:jc w:val="both"/>
              <w:rPr>
                <w:rFonts w:ascii="Gill Sans MT" w:hAnsi="Gill Sans MT"/>
                <w:szCs w:val="24"/>
                <w:lang w:val="en-US"/>
              </w:rPr>
            </w:pPr>
            <w:r w:rsidRPr="000565AE">
              <w:rPr>
                <w:rFonts w:ascii="Gill Sans MT" w:hAnsi="Gill Sans MT"/>
                <w:szCs w:val="24"/>
                <w:lang w:val="en-US"/>
              </w:rPr>
              <w:t>At least 5 years of driving experience</w:t>
            </w:r>
          </w:p>
          <w:p w14:paraId="0EF7F87B" w14:textId="77777777" w:rsidR="000565AE" w:rsidRPr="000565AE" w:rsidRDefault="000565AE" w:rsidP="000565AE">
            <w:pPr>
              <w:numPr>
                <w:ilvl w:val="0"/>
                <w:numId w:val="38"/>
              </w:numPr>
              <w:jc w:val="both"/>
              <w:rPr>
                <w:rFonts w:ascii="Gill Sans MT" w:hAnsi="Gill Sans MT"/>
                <w:szCs w:val="24"/>
                <w:lang w:val="en-US"/>
              </w:rPr>
            </w:pPr>
            <w:r w:rsidRPr="000565AE">
              <w:rPr>
                <w:rFonts w:ascii="Gill Sans MT" w:hAnsi="Gill Sans MT"/>
                <w:szCs w:val="24"/>
                <w:lang w:val="en-US"/>
              </w:rPr>
              <w:t>Able to work long hours</w:t>
            </w:r>
          </w:p>
          <w:p w14:paraId="5A044AA4" w14:textId="77777777" w:rsidR="000565AE" w:rsidRPr="000565AE" w:rsidRDefault="000565AE" w:rsidP="000565AE">
            <w:pPr>
              <w:numPr>
                <w:ilvl w:val="0"/>
                <w:numId w:val="38"/>
              </w:numPr>
              <w:jc w:val="both"/>
              <w:rPr>
                <w:rFonts w:ascii="Gill Sans MT" w:hAnsi="Gill Sans MT"/>
                <w:szCs w:val="24"/>
                <w:lang w:val="en-US"/>
              </w:rPr>
            </w:pPr>
            <w:r w:rsidRPr="000565AE">
              <w:rPr>
                <w:rFonts w:ascii="Gill Sans MT" w:hAnsi="Gill Sans MT"/>
                <w:szCs w:val="24"/>
                <w:lang w:val="en-US"/>
              </w:rPr>
              <w:t>Able to communicate in English</w:t>
            </w:r>
          </w:p>
          <w:p w14:paraId="71B06C1D" w14:textId="77777777" w:rsidR="000565AE" w:rsidRPr="000565AE" w:rsidRDefault="000565AE" w:rsidP="000565AE">
            <w:pPr>
              <w:jc w:val="both"/>
              <w:rPr>
                <w:rFonts w:ascii="Gill Sans MT" w:hAnsi="Gill Sans MT" w:cs="Arial"/>
                <w:b/>
                <w:szCs w:val="24"/>
              </w:rPr>
            </w:pPr>
          </w:p>
          <w:p w14:paraId="18307C04" w14:textId="77777777" w:rsidR="00EE3C6E" w:rsidRPr="000565AE" w:rsidRDefault="00EE3C6E" w:rsidP="00697BD1">
            <w:pPr>
              <w:jc w:val="both"/>
              <w:rPr>
                <w:rFonts w:ascii="Gill Sans MT" w:hAnsi="Gill Sans MT" w:cs="Arial"/>
                <w:b/>
                <w:szCs w:val="24"/>
              </w:rPr>
            </w:pPr>
            <w:proofErr w:type="spellStart"/>
            <w:r w:rsidRPr="000565AE">
              <w:rPr>
                <w:rFonts w:ascii="Gill Sans MT" w:hAnsi="Gill Sans MT" w:cs="Arial"/>
                <w:b/>
                <w:szCs w:val="24"/>
              </w:rPr>
              <w:t>Desireable</w:t>
            </w:r>
            <w:proofErr w:type="spellEnd"/>
          </w:p>
          <w:p w14:paraId="17125316" w14:textId="77777777" w:rsidR="000565AE" w:rsidRPr="000565AE" w:rsidRDefault="000565AE" w:rsidP="000565AE">
            <w:pPr>
              <w:numPr>
                <w:ilvl w:val="0"/>
                <w:numId w:val="38"/>
              </w:numPr>
              <w:jc w:val="both"/>
              <w:rPr>
                <w:rFonts w:ascii="Gill Sans MT" w:hAnsi="Gill Sans MT"/>
                <w:szCs w:val="24"/>
                <w:lang w:val="en-US"/>
              </w:rPr>
            </w:pPr>
            <w:r w:rsidRPr="000565AE">
              <w:rPr>
                <w:rFonts w:ascii="Gill Sans MT" w:hAnsi="Gill Sans MT"/>
                <w:szCs w:val="24"/>
                <w:lang w:val="en-US"/>
              </w:rPr>
              <w:t>Must be physically fit.</w:t>
            </w:r>
          </w:p>
          <w:p w14:paraId="350A3E39" w14:textId="77777777" w:rsidR="000565AE" w:rsidRPr="000565AE" w:rsidRDefault="000565AE" w:rsidP="000565AE">
            <w:pPr>
              <w:jc w:val="both"/>
              <w:rPr>
                <w:rFonts w:ascii="Gill Sans MT" w:hAnsi="Gill Sans MT"/>
                <w:szCs w:val="24"/>
                <w:lang w:val="en-US"/>
              </w:rPr>
            </w:pPr>
          </w:p>
        </w:tc>
      </w:tr>
      <w:tr w:rsidR="00CE502B" w:rsidRPr="000565AE" w14:paraId="0342AEA4" w14:textId="77777777" w:rsidTr="00EF1BB6">
        <w:trPr>
          <w:trHeight w:val="425"/>
        </w:trPr>
        <w:tc>
          <w:tcPr>
            <w:tcW w:w="9498" w:type="dxa"/>
            <w:gridSpan w:val="3"/>
          </w:tcPr>
          <w:p w14:paraId="11EC7870" w14:textId="77777777" w:rsidR="00CE502B" w:rsidRPr="000565AE" w:rsidRDefault="00CE502B" w:rsidP="00697BD1">
            <w:pPr>
              <w:jc w:val="both"/>
              <w:rPr>
                <w:rFonts w:ascii="Gill Sans MT" w:hAnsi="Gill Sans MT" w:cs="Arial"/>
                <w:b/>
                <w:szCs w:val="24"/>
              </w:rPr>
            </w:pPr>
            <w:r w:rsidRPr="000565AE">
              <w:rPr>
                <w:rFonts w:ascii="Gill Sans MT" w:hAnsi="Gill Sans MT" w:cs="Arial"/>
                <w:b/>
                <w:szCs w:val="24"/>
              </w:rPr>
              <w:t>Additional job responsibilities</w:t>
            </w:r>
          </w:p>
          <w:p w14:paraId="37D50C39" w14:textId="77777777" w:rsidR="00480895" w:rsidRPr="000565AE" w:rsidRDefault="00F5619F" w:rsidP="00697BD1">
            <w:pPr>
              <w:tabs>
                <w:tab w:val="left" w:pos="1134"/>
              </w:tabs>
              <w:jc w:val="both"/>
              <w:rPr>
                <w:rFonts w:ascii="Gill Sans MT" w:hAnsi="Gill Sans MT" w:cs="Arial"/>
                <w:szCs w:val="24"/>
              </w:rPr>
            </w:pPr>
            <w:r w:rsidRPr="000565AE">
              <w:rPr>
                <w:rFonts w:ascii="Gill Sans MT" w:hAnsi="Gill Sans MT" w:cs="Arial"/>
                <w:szCs w:val="24"/>
              </w:rPr>
              <w:lastRenderedPageBreak/>
              <w:t>The</w:t>
            </w:r>
            <w:r w:rsidR="00CE502B" w:rsidRPr="000565AE">
              <w:rPr>
                <w:rFonts w:ascii="Gill Sans MT" w:hAnsi="Gill Sans MT" w:cs="Arial"/>
                <w:szCs w:val="24"/>
              </w:rPr>
              <w:t xml:space="preserve"> duties and responsibilities as set out above are not exhaustiv</w:t>
            </w:r>
            <w:r w:rsidR="00480895" w:rsidRPr="000565AE">
              <w:rPr>
                <w:rFonts w:ascii="Gill Sans MT" w:hAnsi="Gill Sans MT" w:cs="Arial"/>
                <w:szCs w:val="24"/>
              </w:rPr>
              <w:t xml:space="preserve">e and the </w:t>
            </w:r>
            <w:r w:rsidRPr="000565AE">
              <w:rPr>
                <w:rFonts w:ascii="Gill Sans MT" w:hAnsi="Gill Sans MT" w:cs="Arial"/>
                <w:szCs w:val="24"/>
              </w:rPr>
              <w:t>role</w:t>
            </w:r>
            <w:r w:rsidR="00CE502B" w:rsidRPr="000565AE">
              <w:rPr>
                <w:rFonts w:ascii="Gill Sans MT" w:hAnsi="Gill Sans MT" w:cs="Arial"/>
                <w:szCs w:val="24"/>
              </w:rPr>
              <w:t xml:space="preserve"> holder may be required to carry out additional duties within reasonableness of their level of skills and experience.</w:t>
            </w:r>
          </w:p>
        </w:tc>
      </w:tr>
      <w:tr w:rsidR="00F069CA" w:rsidRPr="000565AE" w14:paraId="3C0D94E0" w14:textId="77777777" w:rsidTr="00920C0C">
        <w:tc>
          <w:tcPr>
            <w:tcW w:w="9498" w:type="dxa"/>
            <w:gridSpan w:val="3"/>
            <w:tcBorders>
              <w:top w:val="single" w:sz="8" w:space="0" w:color="000000"/>
            </w:tcBorders>
          </w:tcPr>
          <w:p w14:paraId="30328B71" w14:textId="77777777" w:rsidR="00F069CA" w:rsidRPr="000565AE" w:rsidRDefault="00F069CA" w:rsidP="00697BD1">
            <w:pPr>
              <w:jc w:val="both"/>
              <w:rPr>
                <w:rFonts w:ascii="Gill Sans MT" w:hAnsi="Gill Sans MT" w:cs="Arial"/>
                <w:b/>
                <w:szCs w:val="24"/>
              </w:rPr>
            </w:pPr>
            <w:r w:rsidRPr="000565AE">
              <w:rPr>
                <w:rFonts w:ascii="Gill Sans MT" w:hAnsi="Gill Sans MT" w:cs="Arial"/>
                <w:b/>
                <w:szCs w:val="24"/>
              </w:rPr>
              <w:lastRenderedPageBreak/>
              <w:t xml:space="preserve">Equal Opportunities </w:t>
            </w:r>
          </w:p>
          <w:p w14:paraId="1E1C3AEF" w14:textId="77777777" w:rsidR="00F069CA" w:rsidRPr="000565AE" w:rsidRDefault="00F069CA" w:rsidP="00697BD1">
            <w:pPr>
              <w:jc w:val="both"/>
              <w:rPr>
                <w:rFonts w:ascii="Gill Sans MT" w:hAnsi="Gill Sans MT" w:cs="Arial"/>
                <w:szCs w:val="24"/>
              </w:rPr>
            </w:pPr>
            <w:r w:rsidRPr="000565AE">
              <w:rPr>
                <w:rFonts w:ascii="Gill Sans MT" w:hAnsi="Gill Sans MT" w:cs="Arial"/>
                <w:szCs w:val="24"/>
              </w:rPr>
              <w:t xml:space="preserve">The </w:t>
            </w:r>
            <w:r w:rsidR="00F5619F" w:rsidRPr="000565AE">
              <w:rPr>
                <w:rFonts w:ascii="Gill Sans MT" w:hAnsi="Gill Sans MT" w:cs="Arial"/>
                <w:szCs w:val="24"/>
              </w:rPr>
              <w:t>role</w:t>
            </w:r>
            <w:r w:rsidRPr="000565AE">
              <w:rPr>
                <w:rFonts w:ascii="Gill Sans MT" w:hAnsi="Gill Sans MT" w:cs="Arial"/>
                <w:szCs w:val="24"/>
              </w:rPr>
              <w:t xml:space="preserve"> holder is required to carry out the duties in accordance with the SCI Equal Opportunities and Diversity policies and procedures.</w:t>
            </w:r>
          </w:p>
        </w:tc>
      </w:tr>
      <w:tr w:rsidR="00520EAC" w:rsidRPr="000565AE" w14:paraId="5EAA5F66" w14:textId="77777777" w:rsidTr="00446B44">
        <w:trPr>
          <w:trHeight w:val="332"/>
        </w:trPr>
        <w:tc>
          <w:tcPr>
            <w:tcW w:w="9498" w:type="dxa"/>
            <w:gridSpan w:val="3"/>
          </w:tcPr>
          <w:p w14:paraId="70153C19" w14:textId="77777777" w:rsidR="00520EAC" w:rsidRPr="000565AE" w:rsidRDefault="00520EAC" w:rsidP="00697BD1">
            <w:pPr>
              <w:jc w:val="both"/>
              <w:rPr>
                <w:rFonts w:ascii="Gill Sans MT" w:hAnsi="Gill Sans MT"/>
                <w:b/>
                <w:color w:val="000000"/>
                <w:szCs w:val="24"/>
              </w:rPr>
            </w:pPr>
            <w:r w:rsidRPr="000565AE">
              <w:rPr>
                <w:rFonts w:ascii="Gill Sans MT" w:hAnsi="Gill Sans MT"/>
                <w:b/>
                <w:color w:val="000000"/>
                <w:szCs w:val="24"/>
              </w:rPr>
              <w:t>Child Safeguarding:</w:t>
            </w:r>
          </w:p>
          <w:p w14:paraId="79AF8C68" w14:textId="77777777" w:rsidR="00520EAC" w:rsidRPr="000565AE" w:rsidRDefault="00520EAC" w:rsidP="00697BD1">
            <w:pPr>
              <w:jc w:val="both"/>
              <w:rPr>
                <w:rFonts w:ascii="Gill Sans MT" w:hAnsi="Gill Sans MT"/>
                <w:szCs w:val="24"/>
              </w:rPr>
            </w:pPr>
            <w:r w:rsidRPr="000565AE">
              <w:rPr>
                <w:rFonts w:ascii="Gill Sans MT" w:hAnsi="Gill Sans MT"/>
                <w:color w:val="000000"/>
                <w:szCs w:val="24"/>
              </w:rPr>
              <w:t>We need to keep children safe so our selection process, which includes rigorous background checks, reflects our commitment to the protection of children from abuse</w:t>
            </w:r>
            <w:r w:rsidR="00C13528" w:rsidRPr="000565AE">
              <w:rPr>
                <w:rFonts w:ascii="Gill Sans MT" w:hAnsi="Gill Sans MT"/>
                <w:szCs w:val="24"/>
              </w:rPr>
              <w:t>.</w:t>
            </w:r>
          </w:p>
        </w:tc>
      </w:tr>
      <w:tr w:rsidR="00F069CA" w:rsidRPr="000565AE" w14:paraId="579B0D20" w14:textId="77777777" w:rsidTr="00543A17">
        <w:tc>
          <w:tcPr>
            <w:tcW w:w="9498" w:type="dxa"/>
            <w:gridSpan w:val="3"/>
          </w:tcPr>
          <w:p w14:paraId="491AC25E" w14:textId="77777777" w:rsidR="00F069CA" w:rsidRPr="000565AE" w:rsidRDefault="00F069CA" w:rsidP="00697BD1">
            <w:pPr>
              <w:jc w:val="both"/>
              <w:rPr>
                <w:rFonts w:ascii="Gill Sans MT" w:hAnsi="Gill Sans MT" w:cs="Arial"/>
                <w:b/>
                <w:szCs w:val="24"/>
              </w:rPr>
            </w:pPr>
            <w:r w:rsidRPr="000565AE">
              <w:rPr>
                <w:rFonts w:ascii="Gill Sans MT" w:hAnsi="Gill Sans MT" w:cs="Arial"/>
                <w:b/>
                <w:szCs w:val="24"/>
              </w:rPr>
              <w:t>Health and Safety</w:t>
            </w:r>
          </w:p>
          <w:p w14:paraId="229F62B9" w14:textId="77777777" w:rsidR="00F069CA" w:rsidRPr="000565AE" w:rsidRDefault="00F5619F" w:rsidP="00697BD1">
            <w:pPr>
              <w:jc w:val="both"/>
              <w:rPr>
                <w:rFonts w:ascii="Gill Sans MT" w:hAnsi="Gill Sans MT" w:cs="Arial"/>
                <w:szCs w:val="24"/>
              </w:rPr>
            </w:pPr>
            <w:r w:rsidRPr="000565AE">
              <w:rPr>
                <w:rFonts w:ascii="Gill Sans MT" w:hAnsi="Gill Sans MT" w:cs="Arial"/>
                <w:szCs w:val="24"/>
              </w:rPr>
              <w:t>The role</w:t>
            </w:r>
            <w:r w:rsidR="00F069CA" w:rsidRPr="000565AE">
              <w:rPr>
                <w:rFonts w:ascii="Gill Sans MT" w:hAnsi="Gill Sans MT" w:cs="Arial"/>
                <w:szCs w:val="24"/>
              </w:rPr>
              <w:t xml:space="preserve"> holder is required to carry out the duties in accordance with SCI Health and Safety policies and procedures.</w:t>
            </w:r>
          </w:p>
        </w:tc>
      </w:tr>
      <w:tr w:rsidR="00F069CA" w:rsidRPr="000565AE" w14:paraId="7B4D0687" w14:textId="77777777" w:rsidTr="00543A17">
        <w:trPr>
          <w:trHeight w:val="425"/>
        </w:trPr>
        <w:tc>
          <w:tcPr>
            <w:tcW w:w="4678" w:type="dxa"/>
            <w:tcBorders>
              <w:bottom w:val="single" w:sz="4" w:space="0" w:color="auto"/>
            </w:tcBorders>
          </w:tcPr>
          <w:p w14:paraId="72536E1F" w14:textId="77777777" w:rsidR="00F069CA" w:rsidRPr="000565AE" w:rsidRDefault="00F069CA" w:rsidP="00697BD1">
            <w:pPr>
              <w:tabs>
                <w:tab w:val="left" w:pos="1134"/>
              </w:tabs>
              <w:jc w:val="both"/>
              <w:rPr>
                <w:rFonts w:ascii="Gill Sans MT" w:hAnsi="Gill Sans MT" w:cs="Arial"/>
                <w:b/>
                <w:szCs w:val="24"/>
              </w:rPr>
            </w:pPr>
            <w:r w:rsidRPr="000565AE">
              <w:rPr>
                <w:rFonts w:ascii="Gill Sans MT" w:hAnsi="Gill Sans MT" w:cs="Arial"/>
                <w:b/>
                <w:szCs w:val="24"/>
              </w:rPr>
              <w:t>JD written by</w:t>
            </w:r>
            <w:r w:rsidR="00183B33" w:rsidRPr="000565AE">
              <w:rPr>
                <w:rFonts w:ascii="Gill Sans MT" w:hAnsi="Gill Sans MT" w:cs="Arial"/>
                <w:b/>
                <w:szCs w:val="24"/>
              </w:rPr>
              <w:t>:</w:t>
            </w:r>
          </w:p>
        </w:tc>
        <w:tc>
          <w:tcPr>
            <w:tcW w:w="4820" w:type="dxa"/>
            <w:gridSpan w:val="2"/>
            <w:tcBorders>
              <w:bottom w:val="single" w:sz="4" w:space="0" w:color="auto"/>
            </w:tcBorders>
          </w:tcPr>
          <w:p w14:paraId="05B491E1" w14:textId="77777777" w:rsidR="00F069CA" w:rsidRPr="000565AE" w:rsidRDefault="00F069CA" w:rsidP="00697BD1">
            <w:pPr>
              <w:tabs>
                <w:tab w:val="left" w:pos="984"/>
              </w:tabs>
              <w:jc w:val="both"/>
              <w:rPr>
                <w:rFonts w:ascii="Gill Sans MT" w:hAnsi="Gill Sans MT" w:cs="Arial"/>
                <w:b/>
                <w:szCs w:val="24"/>
              </w:rPr>
            </w:pPr>
            <w:r w:rsidRPr="000565AE">
              <w:rPr>
                <w:rFonts w:ascii="Gill Sans MT" w:hAnsi="Gill Sans MT" w:cs="Arial"/>
                <w:b/>
                <w:szCs w:val="24"/>
              </w:rPr>
              <w:t>Date</w:t>
            </w:r>
            <w:r w:rsidR="00CB20F1" w:rsidRPr="000565AE">
              <w:rPr>
                <w:rFonts w:ascii="Gill Sans MT" w:hAnsi="Gill Sans MT" w:cs="Arial"/>
                <w:b/>
                <w:szCs w:val="24"/>
              </w:rPr>
              <w:t>:</w:t>
            </w:r>
          </w:p>
        </w:tc>
      </w:tr>
      <w:tr w:rsidR="00F069CA" w:rsidRPr="000565AE" w14:paraId="789A7C8F" w14:textId="77777777" w:rsidTr="00F069CA">
        <w:trPr>
          <w:trHeight w:val="425"/>
        </w:trPr>
        <w:tc>
          <w:tcPr>
            <w:tcW w:w="4678" w:type="dxa"/>
            <w:tcBorders>
              <w:bottom w:val="single" w:sz="4" w:space="0" w:color="auto"/>
            </w:tcBorders>
          </w:tcPr>
          <w:p w14:paraId="5500662C" w14:textId="77777777" w:rsidR="00F069CA" w:rsidRPr="000565AE" w:rsidRDefault="00F069CA" w:rsidP="00697BD1">
            <w:pPr>
              <w:tabs>
                <w:tab w:val="left" w:pos="1134"/>
              </w:tabs>
              <w:jc w:val="both"/>
              <w:rPr>
                <w:rFonts w:ascii="Gill Sans MT" w:hAnsi="Gill Sans MT" w:cs="Arial"/>
                <w:szCs w:val="24"/>
              </w:rPr>
            </w:pPr>
            <w:r w:rsidRPr="000565AE">
              <w:rPr>
                <w:rFonts w:ascii="Gill Sans MT" w:hAnsi="Gill Sans MT" w:cs="Arial"/>
                <w:b/>
                <w:szCs w:val="24"/>
              </w:rPr>
              <w:t>JD agreed by:</w:t>
            </w:r>
          </w:p>
        </w:tc>
        <w:tc>
          <w:tcPr>
            <w:tcW w:w="4820" w:type="dxa"/>
            <w:gridSpan w:val="2"/>
          </w:tcPr>
          <w:p w14:paraId="0B5C8D04" w14:textId="77777777" w:rsidR="00F069CA" w:rsidRPr="000565AE" w:rsidRDefault="00F069CA" w:rsidP="00697BD1">
            <w:pPr>
              <w:tabs>
                <w:tab w:val="left" w:pos="984"/>
              </w:tabs>
              <w:jc w:val="both"/>
              <w:rPr>
                <w:rFonts w:ascii="Gill Sans MT" w:hAnsi="Gill Sans MT" w:cs="Arial"/>
                <w:b/>
                <w:szCs w:val="24"/>
              </w:rPr>
            </w:pPr>
            <w:r w:rsidRPr="000565AE">
              <w:rPr>
                <w:rFonts w:ascii="Gill Sans MT" w:hAnsi="Gill Sans MT" w:cs="Arial"/>
                <w:b/>
                <w:szCs w:val="24"/>
              </w:rPr>
              <w:t>Date:</w:t>
            </w:r>
          </w:p>
        </w:tc>
      </w:tr>
      <w:tr w:rsidR="00F069CA" w:rsidRPr="000565AE" w14:paraId="58BD7FC6" w14:textId="77777777" w:rsidTr="00F069CA">
        <w:trPr>
          <w:trHeight w:val="425"/>
        </w:trPr>
        <w:tc>
          <w:tcPr>
            <w:tcW w:w="4678" w:type="dxa"/>
          </w:tcPr>
          <w:p w14:paraId="59A97D4C" w14:textId="77777777" w:rsidR="00F069CA" w:rsidRPr="000565AE" w:rsidRDefault="00F5619F" w:rsidP="00697BD1">
            <w:pPr>
              <w:tabs>
                <w:tab w:val="left" w:pos="1134"/>
              </w:tabs>
              <w:jc w:val="both"/>
              <w:rPr>
                <w:rFonts w:ascii="Gill Sans MT" w:hAnsi="Gill Sans MT" w:cs="Arial"/>
                <w:b/>
                <w:szCs w:val="24"/>
              </w:rPr>
            </w:pPr>
            <w:r w:rsidRPr="000565AE">
              <w:rPr>
                <w:rFonts w:ascii="Gill Sans MT" w:hAnsi="Gill Sans MT" w:cs="Arial"/>
                <w:b/>
                <w:szCs w:val="24"/>
              </w:rPr>
              <w:t>U</w:t>
            </w:r>
            <w:r w:rsidR="00F069CA" w:rsidRPr="000565AE">
              <w:rPr>
                <w:rFonts w:ascii="Gill Sans MT" w:hAnsi="Gill Sans MT" w:cs="Arial"/>
                <w:b/>
                <w:szCs w:val="24"/>
              </w:rPr>
              <w:t>pdated By:</w:t>
            </w:r>
          </w:p>
        </w:tc>
        <w:tc>
          <w:tcPr>
            <w:tcW w:w="4820" w:type="dxa"/>
            <w:gridSpan w:val="2"/>
            <w:tcBorders>
              <w:bottom w:val="single" w:sz="4" w:space="0" w:color="auto"/>
            </w:tcBorders>
          </w:tcPr>
          <w:p w14:paraId="5638B67B" w14:textId="77777777" w:rsidR="00F069CA" w:rsidRPr="000565AE" w:rsidRDefault="00F069CA" w:rsidP="00697BD1">
            <w:pPr>
              <w:tabs>
                <w:tab w:val="left" w:pos="984"/>
              </w:tabs>
              <w:jc w:val="both"/>
              <w:rPr>
                <w:rFonts w:ascii="Gill Sans MT" w:hAnsi="Gill Sans MT" w:cs="Arial"/>
                <w:b/>
                <w:szCs w:val="24"/>
              </w:rPr>
            </w:pPr>
            <w:r w:rsidRPr="000565AE">
              <w:rPr>
                <w:rFonts w:ascii="Gill Sans MT" w:hAnsi="Gill Sans MT" w:cs="Arial"/>
                <w:b/>
                <w:szCs w:val="24"/>
              </w:rPr>
              <w:t>Date</w:t>
            </w:r>
            <w:r w:rsidR="00CB20F1" w:rsidRPr="000565AE">
              <w:rPr>
                <w:rFonts w:ascii="Gill Sans MT" w:hAnsi="Gill Sans MT" w:cs="Arial"/>
                <w:b/>
                <w:szCs w:val="24"/>
              </w:rPr>
              <w:t>:</w:t>
            </w:r>
          </w:p>
        </w:tc>
      </w:tr>
      <w:tr w:rsidR="00F069CA" w:rsidRPr="000565AE" w14:paraId="29E080B3" w14:textId="77777777" w:rsidTr="00543A17">
        <w:trPr>
          <w:trHeight w:val="425"/>
        </w:trPr>
        <w:tc>
          <w:tcPr>
            <w:tcW w:w="4678" w:type="dxa"/>
            <w:tcBorders>
              <w:bottom w:val="single" w:sz="4" w:space="0" w:color="auto"/>
            </w:tcBorders>
          </w:tcPr>
          <w:p w14:paraId="78DBA8C4" w14:textId="77777777" w:rsidR="00F069CA" w:rsidRPr="000565AE" w:rsidRDefault="00F069CA" w:rsidP="00697BD1">
            <w:pPr>
              <w:tabs>
                <w:tab w:val="left" w:pos="1134"/>
              </w:tabs>
              <w:jc w:val="both"/>
              <w:rPr>
                <w:rFonts w:ascii="Gill Sans MT" w:hAnsi="Gill Sans MT" w:cs="Arial"/>
                <w:b/>
                <w:szCs w:val="24"/>
              </w:rPr>
            </w:pPr>
            <w:r w:rsidRPr="000565AE">
              <w:rPr>
                <w:rFonts w:ascii="Gill Sans MT" w:hAnsi="Gill Sans MT" w:cs="Arial"/>
                <w:b/>
                <w:szCs w:val="24"/>
              </w:rPr>
              <w:t>Evaluated</w:t>
            </w:r>
            <w:r w:rsidR="00183B33" w:rsidRPr="000565AE">
              <w:rPr>
                <w:rFonts w:ascii="Gill Sans MT" w:hAnsi="Gill Sans MT" w:cs="Arial"/>
                <w:b/>
                <w:szCs w:val="24"/>
              </w:rPr>
              <w:t>:</w:t>
            </w:r>
          </w:p>
        </w:tc>
        <w:tc>
          <w:tcPr>
            <w:tcW w:w="4820" w:type="dxa"/>
            <w:gridSpan w:val="2"/>
            <w:tcBorders>
              <w:bottom w:val="single" w:sz="4" w:space="0" w:color="auto"/>
            </w:tcBorders>
          </w:tcPr>
          <w:p w14:paraId="1DE65F3E" w14:textId="77777777" w:rsidR="00F069CA" w:rsidRPr="000565AE" w:rsidRDefault="00F069CA" w:rsidP="00697BD1">
            <w:pPr>
              <w:tabs>
                <w:tab w:val="left" w:pos="984"/>
              </w:tabs>
              <w:jc w:val="both"/>
              <w:rPr>
                <w:rFonts w:ascii="Gill Sans MT" w:hAnsi="Gill Sans MT" w:cs="Arial"/>
                <w:b/>
                <w:szCs w:val="24"/>
              </w:rPr>
            </w:pPr>
            <w:r w:rsidRPr="000565AE">
              <w:rPr>
                <w:rFonts w:ascii="Gill Sans MT" w:hAnsi="Gill Sans MT" w:cs="Arial"/>
                <w:b/>
                <w:szCs w:val="24"/>
              </w:rPr>
              <w:t>Date</w:t>
            </w:r>
            <w:r w:rsidR="00CB20F1" w:rsidRPr="000565AE">
              <w:rPr>
                <w:rFonts w:ascii="Gill Sans MT" w:hAnsi="Gill Sans MT" w:cs="Arial"/>
                <w:b/>
                <w:szCs w:val="24"/>
              </w:rPr>
              <w:t>:</w:t>
            </w:r>
          </w:p>
        </w:tc>
      </w:tr>
    </w:tbl>
    <w:p w14:paraId="24B62F31" w14:textId="77777777" w:rsidR="00F9086D" w:rsidRPr="000565AE" w:rsidRDefault="00F9086D" w:rsidP="00697BD1">
      <w:pPr>
        <w:jc w:val="both"/>
        <w:rPr>
          <w:rFonts w:ascii="Gill Sans MT" w:hAnsi="Gill Sans MT" w:cs="Arial"/>
          <w:szCs w:val="24"/>
        </w:rPr>
      </w:pPr>
    </w:p>
    <w:p w14:paraId="7C3D2E4F" w14:textId="77777777" w:rsidR="007D26DC" w:rsidRPr="000565AE" w:rsidRDefault="007D26DC" w:rsidP="00697BD1">
      <w:pPr>
        <w:jc w:val="both"/>
        <w:rPr>
          <w:rFonts w:ascii="Gill Sans MT" w:hAnsi="Gill Sans MT" w:cs="Arial"/>
          <w:szCs w:val="24"/>
        </w:rPr>
      </w:pPr>
    </w:p>
    <w:p w14:paraId="52267FCA" w14:textId="77777777" w:rsidR="007D26DC" w:rsidRPr="000565AE" w:rsidRDefault="007D26DC" w:rsidP="00697BD1">
      <w:pPr>
        <w:jc w:val="both"/>
        <w:rPr>
          <w:rFonts w:ascii="Gill Sans MT" w:hAnsi="Gill Sans MT" w:cs="Arial"/>
          <w:szCs w:val="24"/>
        </w:rPr>
      </w:pPr>
    </w:p>
    <w:p w14:paraId="2A014239" w14:textId="77777777" w:rsidR="007D26DC" w:rsidRPr="000565AE" w:rsidRDefault="007D26DC" w:rsidP="00697BD1">
      <w:pPr>
        <w:jc w:val="both"/>
        <w:rPr>
          <w:rFonts w:ascii="Gill Sans MT" w:hAnsi="Gill Sans MT" w:cs="Arial"/>
          <w:szCs w:val="24"/>
        </w:rPr>
      </w:pPr>
    </w:p>
    <w:p w14:paraId="0D565662" w14:textId="77777777" w:rsidR="00B83E89" w:rsidRPr="000565AE" w:rsidRDefault="00B83E89" w:rsidP="00697BD1">
      <w:pPr>
        <w:jc w:val="both"/>
        <w:rPr>
          <w:rFonts w:ascii="Gill Sans MT" w:hAnsi="Gill Sans MT" w:cs="Arial"/>
          <w:szCs w:val="24"/>
        </w:rPr>
      </w:pPr>
    </w:p>
    <w:sectPr w:rsidR="00B83E89" w:rsidRPr="000565AE">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3314" w14:textId="77777777" w:rsidR="00A627E8" w:rsidRDefault="00A627E8">
      <w:r>
        <w:separator/>
      </w:r>
    </w:p>
  </w:endnote>
  <w:endnote w:type="continuationSeparator" w:id="0">
    <w:p w14:paraId="24408296" w14:textId="77777777" w:rsidR="00A627E8" w:rsidRDefault="00A6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0EB6" w14:textId="77777777" w:rsidR="00A627E8" w:rsidRDefault="00A627E8">
      <w:r>
        <w:separator/>
      </w:r>
    </w:p>
  </w:footnote>
  <w:footnote w:type="continuationSeparator" w:id="0">
    <w:p w14:paraId="28E61FC7" w14:textId="77777777" w:rsidR="00A627E8" w:rsidRDefault="00A6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7A7B" w14:textId="77777777" w:rsidR="001B2A90" w:rsidRPr="00F5619F" w:rsidRDefault="00DA264D"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65D66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6E5F9234"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6378C6B4" w14:textId="77777777" w:rsidR="001B2A90" w:rsidRPr="00770638" w:rsidRDefault="001B2A90" w:rsidP="000565AE">
    <w:pPr>
      <w:pStyle w:val="Header"/>
      <w:ind w:left="-142"/>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3"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4"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5"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3405C22"/>
    <w:multiLevelType w:val="hybridMultilevel"/>
    <w:tmpl w:val="8DD49E5C"/>
    <w:lvl w:ilvl="0" w:tplc="00000008">
      <w:start w:val="168"/>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96178"/>
    <w:multiLevelType w:val="hybridMultilevel"/>
    <w:tmpl w:val="ED46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1"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7"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0"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5" w15:restartNumberingAfterBreak="0">
    <w:nsid w:val="79127B2D"/>
    <w:multiLevelType w:val="hybridMultilevel"/>
    <w:tmpl w:val="7240A2F4"/>
    <w:lvl w:ilvl="0" w:tplc="00000008">
      <w:start w:val="168"/>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94C60"/>
    <w:multiLevelType w:val="hybridMultilevel"/>
    <w:tmpl w:val="61F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2555E"/>
    <w:multiLevelType w:val="hybridMultilevel"/>
    <w:tmpl w:val="8B6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287878">
    <w:abstractNumId w:val="21"/>
  </w:num>
  <w:num w:numId="2" w16cid:durableId="736123398">
    <w:abstractNumId w:val="13"/>
  </w:num>
  <w:num w:numId="3" w16cid:durableId="63991225">
    <w:abstractNumId w:val="20"/>
  </w:num>
  <w:num w:numId="4" w16cid:durableId="1622957390">
    <w:abstractNumId w:val="0"/>
  </w:num>
  <w:num w:numId="5" w16cid:durableId="165287586">
    <w:abstractNumId w:val="23"/>
  </w:num>
  <w:num w:numId="6" w16cid:durableId="357119287">
    <w:abstractNumId w:val="10"/>
  </w:num>
  <w:num w:numId="7" w16cid:durableId="2034188048">
    <w:abstractNumId w:val="22"/>
  </w:num>
  <w:num w:numId="8" w16cid:durableId="60520589">
    <w:abstractNumId w:val="11"/>
  </w:num>
  <w:num w:numId="9" w16cid:durableId="1378353296">
    <w:abstractNumId w:val="6"/>
  </w:num>
  <w:num w:numId="10" w16cid:durableId="1851991798">
    <w:abstractNumId w:val="15"/>
  </w:num>
  <w:num w:numId="11" w16cid:durableId="1210652188">
    <w:abstractNumId w:val="31"/>
  </w:num>
  <w:num w:numId="12" w16cid:durableId="1999309331">
    <w:abstractNumId w:val="14"/>
  </w:num>
  <w:num w:numId="13" w16cid:durableId="1060325432">
    <w:abstractNumId w:val="33"/>
  </w:num>
  <w:num w:numId="14" w16cid:durableId="1973360839">
    <w:abstractNumId w:val="17"/>
  </w:num>
  <w:num w:numId="15" w16cid:durableId="1869444613">
    <w:abstractNumId w:val="25"/>
  </w:num>
  <w:num w:numId="16" w16cid:durableId="898705490">
    <w:abstractNumId w:val="19"/>
  </w:num>
  <w:num w:numId="17" w16cid:durableId="2103261554">
    <w:abstractNumId w:val="7"/>
  </w:num>
  <w:num w:numId="18" w16cid:durableId="27339206">
    <w:abstractNumId w:val="32"/>
  </w:num>
  <w:num w:numId="19" w16cid:durableId="1681354537">
    <w:abstractNumId w:val="9"/>
  </w:num>
  <w:num w:numId="20" w16cid:durableId="1297487247">
    <w:abstractNumId w:val="5"/>
  </w:num>
  <w:num w:numId="21" w16cid:durableId="329914813">
    <w:abstractNumId w:val="30"/>
  </w:num>
  <w:num w:numId="22" w16cid:durableId="869075539">
    <w:abstractNumId w:val="28"/>
  </w:num>
  <w:num w:numId="23" w16cid:durableId="467161387">
    <w:abstractNumId w:val="26"/>
  </w:num>
  <w:num w:numId="24" w16cid:durableId="1769349521">
    <w:abstractNumId w:val="34"/>
  </w:num>
  <w:num w:numId="25" w16cid:durableId="77681983">
    <w:abstractNumId w:val="29"/>
  </w:num>
  <w:num w:numId="26" w16cid:durableId="1866602841">
    <w:abstractNumId w:val="12"/>
  </w:num>
  <w:num w:numId="27" w16cid:durableId="1740324765">
    <w:abstractNumId w:val="27"/>
  </w:num>
  <w:num w:numId="28" w16cid:durableId="591594498">
    <w:abstractNumId w:val="8"/>
  </w:num>
  <w:num w:numId="29" w16cid:durableId="282349406">
    <w:abstractNumId w:val="1"/>
  </w:num>
  <w:num w:numId="30" w16cid:durableId="1980106898">
    <w:abstractNumId w:val="2"/>
  </w:num>
  <w:num w:numId="31" w16cid:durableId="1252006384">
    <w:abstractNumId w:val="3"/>
  </w:num>
  <w:num w:numId="32" w16cid:durableId="610741660">
    <w:abstractNumId w:val="4"/>
  </w:num>
  <w:num w:numId="33" w16cid:durableId="1829440662">
    <w:abstractNumId w:val="24"/>
  </w:num>
  <w:num w:numId="34" w16cid:durableId="297761434">
    <w:abstractNumId w:val="16"/>
  </w:num>
  <w:num w:numId="35" w16cid:durableId="1126775969">
    <w:abstractNumId w:val="37"/>
  </w:num>
  <w:num w:numId="36" w16cid:durableId="1558929171">
    <w:abstractNumId w:val="35"/>
  </w:num>
  <w:num w:numId="37" w16cid:durableId="1411931371">
    <w:abstractNumId w:val="36"/>
  </w:num>
  <w:num w:numId="38" w16cid:durableId="143833548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439E4"/>
    <w:rsid w:val="000565AE"/>
    <w:rsid w:val="00056FA3"/>
    <w:rsid w:val="00091A58"/>
    <w:rsid w:val="00092DD0"/>
    <w:rsid w:val="000A0163"/>
    <w:rsid w:val="000B2430"/>
    <w:rsid w:val="000E09C6"/>
    <w:rsid w:val="0015099B"/>
    <w:rsid w:val="0015532E"/>
    <w:rsid w:val="00174203"/>
    <w:rsid w:val="0017754D"/>
    <w:rsid w:val="00183B33"/>
    <w:rsid w:val="00197A5F"/>
    <w:rsid w:val="001B2A90"/>
    <w:rsid w:val="001B461D"/>
    <w:rsid w:val="001D1F88"/>
    <w:rsid w:val="001E3518"/>
    <w:rsid w:val="002065ED"/>
    <w:rsid w:val="00215FAA"/>
    <w:rsid w:val="00225770"/>
    <w:rsid w:val="00255049"/>
    <w:rsid w:val="00267F7F"/>
    <w:rsid w:val="00287B36"/>
    <w:rsid w:val="00290500"/>
    <w:rsid w:val="00290E06"/>
    <w:rsid w:val="002916E8"/>
    <w:rsid w:val="00297EEF"/>
    <w:rsid w:val="002B21C3"/>
    <w:rsid w:val="002D4A35"/>
    <w:rsid w:val="002E170D"/>
    <w:rsid w:val="002E34C0"/>
    <w:rsid w:val="00324580"/>
    <w:rsid w:val="00341E13"/>
    <w:rsid w:val="003740BA"/>
    <w:rsid w:val="00382DCB"/>
    <w:rsid w:val="003850F0"/>
    <w:rsid w:val="003949FB"/>
    <w:rsid w:val="003B081D"/>
    <w:rsid w:val="003B2EB5"/>
    <w:rsid w:val="003C0A7E"/>
    <w:rsid w:val="003E21C2"/>
    <w:rsid w:val="0040452A"/>
    <w:rsid w:val="00407466"/>
    <w:rsid w:val="00416FB8"/>
    <w:rsid w:val="00434D92"/>
    <w:rsid w:val="00446B44"/>
    <w:rsid w:val="00456024"/>
    <w:rsid w:val="00457479"/>
    <w:rsid w:val="004757CF"/>
    <w:rsid w:val="00480895"/>
    <w:rsid w:val="00482382"/>
    <w:rsid w:val="00483CC9"/>
    <w:rsid w:val="004852D8"/>
    <w:rsid w:val="00493703"/>
    <w:rsid w:val="004B2994"/>
    <w:rsid w:val="004C1457"/>
    <w:rsid w:val="004C2411"/>
    <w:rsid w:val="004C3FFF"/>
    <w:rsid w:val="004C44EA"/>
    <w:rsid w:val="004E2B71"/>
    <w:rsid w:val="00502CDE"/>
    <w:rsid w:val="00514D77"/>
    <w:rsid w:val="00520EAC"/>
    <w:rsid w:val="005358D9"/>
    <w:rsid w:val="00543A17"/>
    <w:rsid w:val="00553DE4"/>
    <w:rsid w:val="00556B70"/>
    <w:rsid w:val="005602C8"/>
    <w:rsid w:val="00586599"/>
    <w:rsid w:val="005D08E0"/>
    <w:rsid w:val="005F161F"/>
    <w:rsid w:val="00601D69"/>
    <w:rsid w:val="006171BF"/>
    <w:rsid w:val="006224AD"/>
    <w:rsid w:val="00624CD4"/>
    <w:rsid w:val="00640C69"/>
    <w:rsid w:val="00647D3A"/>
    <w:rsid w:val="00652A42"/>
    <w:rsid w:val="0069034A"/>
    <w:rsid w:val="006934BA"/>
    <w:rsid w:val="00697BD1"/>
    <w:rsid w:val="006A391E"/>
    <w:rsid w:val="006D3CEE"/>
    <w:rsid w:val="006D7BC5"/>
    <w:rsid w:val="006F46C2"/>
    <w:rsid w:val="0072183D"/>
    <w:rsid w:val="00743D76"/>
    <w:rsid w:val="00753A10"/>
    <w:rsid w:val="00756550"/>
    <w:rsid w:val="00762004"/>
    <w:rsid w:val="00770638"/>
    <w:rsid w:val="007770CA"/>
    <w:rsid w:val="007830B1"/>
    <w:rsid w:val="007B47F6"/>
    <w:rsid w:val="007D26DC"/>
    <w:rsid w:val="007D3755"/>
    <w:rsid w:val="007F0E5A"/>
    <w:rsid w:val="007F13A8"/>
    <w:rsid w:val="007F3ECE"/>
    <w:rsid w:val="007F729D"/>
    <w:rsid w:val="00805BE2"/>
    <w:rsid w:val="008178C0"/>
    <w:rsid w:val="00822219"/>
    <w:rsid w:val="008264D8"/>
    <w:rsid w:val="00850C04"/>
    <w:rsid w:val="0088006A"/>
    <w:rsid w:val="00895452"/>
    <w:rsid w:val="008A071A"/>
    <w:rsid w:val="008C5A62"/>
    <w:rsid w:val="0090541F"/>
    <w:rsid w:val="00920C0C"/>
    <w:rsid w:val="00920E86"/>
    <w:rsid w:val="00920FDB"/>
    <w:rsid w:val="00921058"/>
    <w:rsid w:val="00927BE8"/>
    <w:rsid w:val="009321F4"/>
    <w:rsid w:val="009356CE"/>
    <w:rsid w:val="009376FF"/>
    <w:rsid w:val="009547DB"/>
    <w:rsid w:val="0098416F"/>
    <w:rsid w:val="00984B86"/>
    <w:rsid w:val="009C17CE"/>
    <w:rsid w:val="009D22D1"/>
    <w:rsid w:val="009D2BAF"/>
    <w:rsid w:val="009E3F2E"/>
    <w:rsid w:val="00A449FC"/>
    <w:rsid w:val="00A50785"/>
    <w:rsid w:val="00A56833"/>
    <w:rsid w:val="00A62515"/>
    <w:rsid w:val="00A627E8"/>
    <w:rsid w:val="00A6746E"/>
    <w:rsid w:val="00A9158C"/>
    <w:rsid w:val="00AA77CC"/>
    <w:rsid w:val="00AB2CE5"/>
    <w:rsid w:val="00AC7F69"/>
    <w:rsid w:val="00AD38C8"/>
    <w:rsid w:val="00B04818"/>
    <w:rsid w:val="00B109CA"/>
    <w:rsid w:val="00B14F8E"/>
    <w:rsid w:val="00B21B76"/>
    <w:rsid w:val="00B5365E"/>
    <w:rsid w:val="00B830C1"/>
    <w:rsid w:val="00B83E89"/>
    <w:rsid w:val="00B84E72"/>
    <w:rsid w:val="00B85F11"/>
    <w:rsid w:val="00B9157F"/>
    <w:rsid w:val="00BA2A12"/>
    <w:rsid w:val="00BC471B"/>
    <w:rsid w:val="00BE556E"/>
    <w:rsid w:val="00C13528"/>
    <w:rsid w:val="00C15D29"/>
    <w:rsid w:val="00C21E23"/>
    <w:rsid w:val="00C34EA2"/>
    <w:rsid w:val="00C61C6F"/>
    <w:rsid w:val="00C6257E"/>
    <w:rsid w:val="00C71F41"/>
    <w:rsid w:val="00C82E63"/>
    <w:rsid w:val="00C95100"/>
    <w:rsid w:val="00C978E6"/>
    <w:rsid w:val="00CA3D46"/>
    <w:rsid w:val="00CB20F1"/>
    <w:rsid w:val="00CE502B"/>
    <w:rsid w:val="00D26C4F"/>
    <w:rsid w:val="00D329A6"/>
    <w:rsid w:val="00D33A59"/>
    <w:rsid w:val="00D42548"/>
    <w:rsid w:val="00D43470"/>
    <w:rsid w:val="00D5085F"/>
    <w:rsid w:val="00D520E4"/>
    <w:rsid w:val="00D6352B"/>
    <w:rsid w:val="00D64C59"/>
    <w:rsid w:val="00DA264D"/>
    <w:rsid w:val="00DB49BD"/>
    <w:rsid w:val="00DF31B1"/>
    <w:rsid w:val="00E03B54"/>
    <w:rsid w:val="00E14DF1"/>
    <w:rsid w:val="00E2250C"/>
    <w:rsid w:val="00E53475"/>
    <w:rsid w:val="00E722A3"/>
    <w:rsid w:val="00E760A1"/>
    <w:rsid w:val="00E77359"/>
    <w:rsid w:val="00E811D0"/>
    <w:rsid w:val="00E83956"/>
    <w:rsid w:val="00EA19E3"/>
    <w:rsid w:val="00EA44F5"/>
    <w:rsid w:val="00EB1BA4"/>
    <w:rsid w:val="00EC1B3B"/>
    <w:rsid w:val="00ED102A"/>
    <w:rsid w:val="00EE3C6E"/>
    <w:rsid w:val="00EE4321"/>
    <w:rsid w:val="00EF0236"/>
    <w:rsid w:val="00EF1BB6"/>
    <w:rsid w:val="00EF20E6"/>
    <w:rsid w:val="00EF33BF"/>
    <w:rsid w:val="00F02B5B"/>
    <w:rsid w:val="00F069CA"/>
    <w:rsid w:val="00F44AC7"/>
    <w:rsid w:val="00F477F0"/>
    <w:rsid w:val="00F523B3"/>
    <w:rsid w:val="00F55B51"/>
    <w:rsid w:val="00F5619F"/>
    <w:rsid w:val="00F706C7"/>
    <w:rsid w:val="00F73DCC"/>
    <w:rsid w:val="00F810FA"/>
    <w:rsid w:val="00F9086D"/>
    <w:rsid w:val="00FC67B6"/>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F5858E"/>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5AE"/>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056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56b7836-671b-42c0-9ddd-d7d161ef1b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04235265252C42ADEAC935FA988FA7" ma:contentTypeVersion="18" ma:contentTypeDescription="Create a new document." ma:contentTypeScope="" ma:versionID="19588daa909eda1d904c6e737db8c6c3">
  <xsd:schema xmlns:xsd="http://www.w3.org/2001/XMLSchema" xmlns:xs="http://www.w3.org/2001/XMLSchema" xmlns:p="http://schemas.microsoft.com/office/2006/metadata/properties" xmlns:ns3="256b7836-671b-42c0-9ddd-d7d161ef1b1e" xmlns:ns4="09766c71-be2b-4229-a44c-de3a8455e091" targetNamespace="http://schemas.microsoft.com/office/2006/metadata/properties" ma:root="true" ma:fieldsID="86e9844a41c98b91a59b11983a73599f" ns3:_="" ns4:_="">
    <xsd:import namespace="256b7836-671b-42c0-9ddd-d7d161ef1b1e"/>
    <xsd:import namespace="09766c71-be2b-4229-a44c-de3a8455e0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7836-671b-42c0-9ddd-d7d161ef1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66c71-be2b-4229-a44c-de3a8455e0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3EF3F-BB29-4C73-B82A-B8BD975B9822}">
  <ds:schemaRefs>
    <ds:schemaRef ds:uri="http://schemas.openxmlformats.org/officeDocument/2006/bibliography"/>
  </ds:schemaRefs>
</ds:datastoreItem>
</file>

<file path=customXml/itemProps2.xml><?xml version="1.0" encoding="utf-8"?>
<ds:datastoreItem xmlns:ds="http://schemas.openxmlformats.org/officeDocument/2006/customXml" ds:itemID="{8F24D754-4C4F-4032-B319-F4B75064FC20}">
  <ds:schemaRefs>
    <ds:schemaRef ds:uri="http://schemas.microsoft.com/office/2006/metadata/properties"/>
    <ds:schemaRef ds:uri="http://schemas.microsoft.com/office/infopath/2007/PartnerControls"/>
    <ds:schemaRef ds:uri="256b7836-671b-42c0-9ddd-d7d161ef1b1e"/>
  </ds:schemaRefs>
</ds:datastoreItem>
</file>

<file path=customXml/itemProps3.xml><?xml version="1.0" encoding="utf-8"?>
<ds:datastoreItem xmlns:ds="http://schemas.openxmlformats.org/officeDocument/2006/customXml" ds:itemID="{74AA55CA-8CD1-41FA-B281-AF76FB89E1B7}">
  <ds:schemaRefs>
    <ds:schemaRef ds:uri="http://schemas.microsoft.com/sharepoint/v3/contenttype/forms"/>
  </ds:schemaRefs>
</ds:datastoreItem>
</file>

<file path=customXml/itemProps4.xml><?xml version="1.0" encoding="utf-8"?>
<ds:datastoreItem xmlns:ds="http://schemas.openxmlformats.org/officeDocument/2006/customXml" ds:itemID="{22F67D1B-BEEA-4C60-B900-FFFB2FF9B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7836-671b-42c0-9ddd-d7d161ef1b1e"/>
    <ds:schemaRef ds:uri="09766c71-be2b-4229-a44c-de3a8455e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703</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Aimee Sandrine, Dukuze Gihozo</cp:lastModifiedBy>
  <cp:revision>3</cp:revision>
  <cp:lastPrinted>2024-02-12T09:36:00Z</cp:lastPrinted>
  <dcterms:created xsi:type="dcterms:W3CDTF">2025-09-11T07:43:00Z</dcterms:created>
  <dcterms:modified xsi:type="dcterms:W3CDTF">2025-09-11T07:54:00Z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0x0101009304235265252C42ADEAC935FA988FA7</vt:lpwstr>
  </property>
</Properties>
</file>